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A4" w:rsidRPr="00E91FE7" w:rsidRDefault="00EC6CA4" w:rsidP="00EC6CA4">
      <w:pPr>
        <w:spacing w:before="55"/>
        <w:ind w:left="2339" w:right="330"/>
        <w:jc w:val="right"/>
        <w:rPr>
          <w:rFonts w:eastAsia="Calibri"/>
          <w:b/>
          <w:spacing w:val="1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Annexure-A</w:t>
      </w:r>
    </w:p>
    <w:p w:rsidR="00EC6CA4" w:rsidRPr="00E91FE7" w:rsidRDefault="00EC6CA4" w:rsidP="00EC6CA4">
      <w:pPr>
        <w:spacing w:before="55"/>
        <w:ind w:left="2339" w:right="2371"/>
        <w:jc w:val="center"/>
        <w:rPr>
          <w:rFonts w:eastAsia="Calibri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Ad</w:t>
      </w:r>
      <w:r w:rsidRPr="00E91FE7">
        <w:rPr>
          <w:rFonts w:eastAsia="Calibri"/>
          <w:b/>
          <w:sz w:val="24"/>
          <w:szCs w:val="24"/>
        </w:rPr>
        <w:t>vt.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z w:val="24"/>
          <w:szCs w:val="24"/>
        </w:rPr>
        <w:t>N</w:t>
      </w:r>
      <w:r w:rsidRPr="00E91FE7">
        <w:rPr>
          <w:rFonts w:eastAsia="Calibri"/>
          <w:b/>
          <w:spacing w:val="1"/>
          <w:sz w:val="24"/>
          <w:szCs w:val="24"/>
        </w:rPr>
        <w:t>o</w:t>
      </w:r>
      <w:r w:rsidRPr="00E91FE7">
        <w:rPr>
          <w:rFonts w:eastAsia="Calibri"/>
          <w:b/>
          <w:sz w:val="24"/>
          <w:szCs w:val="24"/>
        </w:rPr>
        <w:t>.: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pacing w:val="-2"/>
          <w:sz w:val="24"/>
          <w:szCs w:val="24"/>
        </w:rPr>
        <w:t>I</w:t>
      </w:r>
      <w:r w:rsidRPr="00E91FE7">
        <w:rPr>
          <w:rFonts w:eastAsia="Calibri"/>
          <w:b/>
          <w:spacing w:val="1"/>
          <w:sz w:val="24"/>
          <w:szCs w:val="24"/>
        </w:rPr>
        <w:t>IIT</w:t>
      </w:r>
      <w:r w:rsidRPr="00E91FE7">
        <w:rPr>
          <w:rFonts w:eastAsia="Calibri"/>
          <w:b/>
          <w:sz w:val="24"/>
          <w:szCs w:val="24"/>
        </w:rPr>
        <w:t>BH</w:t>
      </w:r>
      <w:r w:rsidRPr="00E91FE7">
        <w:rPr>
          <w:rFonts w:eastAsia="Calibri"/>
          <w:b/>
          <w:spacing w:val="-3"/>
          <w:sz w:val="24"/>
          <w:szCs w:val="24"/>
        </w:rPr>
        <w:t>/</w:t>
      </w:r>
      <w:r w:rsidRPr="00E91FE7">
        <w:rPr>
          <w:rFonts w:eastAsia="Calibri"/>
          <w:b/>
          <w:spacing w:val="1"/>
          <w:sz w:val="24"/>
          <w:szCs w:val="24"/>
        </w:rPr>
        <w:t>A</w:t>
      </w:r>
      <w:r w:rsidRPr="00E91FE7">
        <w:rPr>
          <w:rFonts w:eastAsia="Calibri"/>
          <w:b/>
          <w:sz w:val="24"/>
          <w:szCs w:val="24"/>
        </w:rPr>
        <w:t>DV</w:t>
      </w:r>
      <w:r w:rsidRPr="00E91FE7">
        <w:rPr>
          <w:rFonts w:eastAsia="Calibri"/>
          <w:b/>
          <w:spacing w:val="1"/>
          <w:sz w:val="24"/>
          <w:szCs w:val="24"/>
        </w:rPr>
        <w:t>T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>
        <w:rPr>
          <w:rFonts w:eastAsia="Calibri"/>
          <w:b/>
          <w:color w:val="FF0000"/>
          <w:spacing w:val="-2"/>
          <w:sz w:val="24"/>
          <w:szCs w:val="24"/>
        </w:rPr>
        <w:t>772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 w:rsidRPr="00E91FE7">
        <w:rPr>
          <w:rFonts w:eastAsia="Calibri"/>
          <w:b/>
          <w:sz w:val="24"/>
          <w:szCs w:val="24"/>
        </w:rPr>
        <w:t>2</w:t>
      </w:r>
      <w:r w:rsidRPr="00E91FE7">
        <w:rPr>
          <w:rFonts w:eastAsia="Calibri"/>
          <w:b/>
          <w:spacing w:val="1"/>
          <w:sz w:val="24"/>
          <w:szCs w:val="24"/>
        </w:rPr>
        <w:t>0</w:t>
      </w:r>
      <w:r w:rsidRPr="00E91FE7">
        <w:rPr>
          <w:rFonts w:eastAsia="Calibri"/>
          <w:b/>
          <w:sz w:val="24"/>
          <w:szCs w:val="24"/>
        </w:rPr>
        <w:t>2</w:t>
      </w:r>
      <w:r w:rsidRPr="00E91FE7">
        <w:rPr>
          <w:rFonts w:eastAsia="Calibri"/>
          <w:b/>
          <w:spacing w:val="1"/>
          <w:sz w:val="24"/>
          <w:szCs w:val="24"/>
        </w:rPr>
        <w:t>5/07</w:t>
      </w:r>
    </w:p>
    <w:p w:rsidR="00EC6CA4" w:rsidRPr="00E91FE7" w:rsidRDefault="00EC6CA4" w:rsidP="00EC6CA4">
      <w:pPr>
        <w:spacing w:line="260" w:lineRule="exact"/>
        <w:ind w:left="1800" w:right="1770"/>
        <w:jc w:val="center"/>
        <w:rPr>
          <w:b/>
          <w:bCs/>
          <w:sz w:val="24"/>
          <w:szCs w:val="24"/>
        </w:rPr>
      </w:pPr>
      <w:r w:rsidRPr="00E91FE7">
        <w:rPr>
          <w:b/>
          <w:bCs/>
          <w:position w:val="-1"/>
          <w:sz w:val="24"/>
          <w:szCs w:val="24"/>
        </w:rPr>
        <w:t>(</w:t>
      </w:r>
      <w:r w:rsidRPr="00E91FE7">
        <w:rPr>
          <w:b/>
          <w:bCs/>
          <w:spacing w:val="-1"/>
          <w:position w:val="-1"/>
          <w:sz w:val="24"/>
          <w:szCs w:val="24"/>
        </w:rPr>
        <w:t>A</w:t>
      </w:r>
      <w:r w:rsidRPr="00E91FE7">
        <w:rPr>
          <w:b/>
          <w:bCs/>
          <w:position w:val="-1"/>
          <w:sz w:val="24"/>
          <w:szCs w:val="24"/>
        </w:rPr>
        <w:t>ppl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spacing w:val="-1"/>
          <w:position w:val="-1"/>
          <w:sz w:val="24"/>
          <w:szCs w:val="24"/>
        </w:rPr>
        <w:t>ca</w:t>
      </w:r>
      <w:r w:rsidRPr="00E91FE7">
        <w:rPr>
          <w:b/>
          <w:bCs/>
          <w:position w:val="-1"/>
          <w:sz w:val="24"/>
          <w:szCs w:val="24"/>
        </w:rPr>
        <w:t>t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position w:val="-1"/>
          <w:sz w:val="24"/>
          <w:szCs w:val="24"/>
        </w:rPr>
        <w:t xml:space="preserve">on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position w:val="-1"/>
          <w:sz w:val="24"/>
          <w:szCs w:val="24"/>
        </w:rPr>
        <w:t xml:space="preserve">orm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spacing w:val="2"/>
          <w:position w:val="-1"/>
          <w:sz w:val="24"/>
          <w:szCs w:val="24"/>
        </w:rPr>
        <w:t>o</w:t>
      </w:r>
      <w:r w:rsidRPr="00E91FE7">
        <w:rPr>
          <w:b/>
          <w:bCs/>
          <w:position w:val="-1"/>
          <w:sz w:val="24"/>
          <w:szCs w:val="24"/>
        </w:rPr>
        <w:t>r</w:t>
      </w:r>
      <w:r w:rsidRPr="00E91FE7">
        <w:rPr>
          <w:b/>
          <w:bCs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Engagement of</w:t>
      </w:r>
      <w:r w:rsidRPr="00E91FE7">
        <w:rPr>
          <w:b/>
          <w:bCs/>
          <w:spacing w:val="3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Guest Faculty</w:t>
      </w:r>
      <w:r w:rsidRPr="00E91FE7">
        <w:rPr>
          <w:b/>
          <w:bCs/>
          <w:position w:val="-1"/>
          <w:sz w:val="24"/>
          <w:szCs w:val="24"/>
        </w:rPr>
        <w:t>)</w:t>
      </w: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19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7703" w:right="347" w:hanging="43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5605780</wp:posOffset>
                </wp:positionH>
                <wp:positionV relativeFrom="paragraph">
                  <wp:posOffset>-402590</wp:posOffset>
                </wp:positionV>
                <wp:extent cx="1147445" cy="1191260"/>
                <wp:effectExtent l="5080" t="4445" r="952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7445" cy="1191260"/>
                          <a:chOff x="8828" y="-634"/>
                          <a:chExt cx="1807" cy="187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839" y="-623"/>
                            <a:ext cx="1786" cy="0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786"/>
                              <a:gd name="T2" fmla="+- 0 10624 8839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834" y="-628"/>
                            <a:ext cx="0" cy="1865"/>
                          </a:xfrm>
                          <a:custGeom>
                            <a:avLst/>
                            <a:gdLst>
                              <a:gd name="T0" fmla="+- 0 -628 -628"/>
                              <a:gd name="T1" fmla="*/ -628 h 1865"/>
                              <a:gd name="T2" fmla="+- 0 1237 -628"/>
                              <a:gd name="T3" fmla="*/ 1237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839" y="1232"/>
                            <a:ext cx="1786" cy="0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786"/>
                              <a:gd name="T2" fmla="+- 0 10624 8839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0629" y="-628"/>
                            <a:ext cx="0" cy="1865"/>
                          </a:xfrm>
                          <a:custGeom>
                            <a:avLst/>
                            <a:gdLst>
                              <a:gd name="T0" fmla="+- 0 -628 -628"/>
                              <a:gd name="T1" fmla="*/ -628 h 1865"/>
                              <a:gd name="T2" fmla="+- 0 1237 -628"/>
                              <a:gd name="T3" fmla="*/ 1237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970A5" id="Group 3" o:spid="_x0000_s1026" style="position:absolute;margin-left:441.4pt;margin-top:-31.7pt;width:90.35pt;height:93.8pt;z-index:-251657216;mso-position-horizontal-relative:page" coordorigin="8828,-634" coordsize="1807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">
                <v:shape id="Freeform 3" o:spid="_x0000_s1027" style="position:absolute;left:8839;top:-623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" path="m,l1785,e" filled="f" strokeweight=".58pt">
                  <v:path arrowok="t" o:connecttype="custom" o:connectlocs="0,0;1785,0" o:connectangles="0,0"/>
                </v:shape>
                <v:shape id="Freeform 4" o:spid="_x0000_s1028" style="position:absolute;left:8834;top:-628;width:0;height:1865;visibility:visible;mso-wrap-style:square;v-text-anchor:top" coordsize="0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" path="m,l,1865e" filled="f" strokeweight=".58pt">
                  <v:path arrowok="t" o:connecttype="custom" o:connectlocs="0,-628;0,1237" o:connectangles="0,0"/>
                </v:shape>
                <v:shape id="Freeform 5" o:spid="_x0000_s1029" style="position:absolute;left:8839;top:1232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" path="m,l1785,e" filled="f" strokeweight=".58pt">
                  <v:path arrowok="t" o:connecttype="custom" o:connectlocs="0,0;1785,0" o:connectangles="0,0"/>
                </v:shape>
                <v:shape id="Freeform 6" o:spid="_x0000_s1030" style="position:absolute;left:10629;top:-628;width:0;height:1865;visibility:visible;mso-wrap-style:square;v-text-anchor:top" coordsize="0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" path="m,l,1865e" filled="f" strokeweight=".58pt">
                  <v:path arrowok="t" o:connecttype="custom" o:connectlocs="0,-628;0,1237" o:connectangles="0,0"/>
                </v:shape>
                <w10:wrap anchorx="page"/>
              </v:group>
            </w:pict>
          </mc:Fallback>
        </mc:AlternateContent>
      </w:r>
      <w:r w:rsidRPr="00E91FE7">
        <w:rPr>
          <w:spacing w:val="1"/>
          <w:sz w:val="24"/>
          <w:szCs w:val="24"/>
        </w:rPr>
        <w:t>S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lf-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sted photo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raph</w:t>
      </w:r>
    </w:p>
    <w:p w:rsidR="00EC6CA4" w:rsidRPr="00E91FE7" w:rsidRDefault="00EC6CA4" w:rsidP="00EC6CA4">
      <w:pPr>
        <w:spacing w:before="6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216"/>
        <w:rPr>
          <w:sz w:val="24"/>
          <w:szCs w:val="24"/>
        </w:rPr>
      </w:pPr>
      <w:r w:rsidRPr="00E91FE7">
        <w:rPr>
          <w:sz w:val="24"/>
          <w:szCs w:val="24"/>
        </w:rPr>
        <w:t>To,</w:t>
      </w:r>
    </w:p>
    <w:p w:rsidR="00EC6CA4" w:rsidRPr="00E91FE7" w:rsidRDefault="00EC6CA4" w:rsidP="00EC6CA4">
      <w:pPr>
        <w:ind w:left="516"/>
        <w:rPr>
          <w:sz w:val="24"/>
          <w:szCs w:val="24"/>
        </w:rPr>
      </w:pPr>
      <w:r w:rsidRPr="00E91FE7">
        <w:rPr>
          <w:sz w:val="24"/>
          <w:szCs w:val="24"/>
        </w:rPr>
        <w:t>The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z w:val="24"/>
          <w:szCs w:val="24"/>
        </w:rPr>
        <w:t>Dire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tor</w:t>
      </w:r>
    </w:p>
    <w:p w:rsidR="00EC6CA4" w:rsidRPr="00E91FE7" w:rsidRDefault="00EC6CA4" w:rsidP="00EC6CA4">
      <w:pPr>
        <w:ind w:left="519"/>
        <w:rPr>
          <w:sz w:val="24"/>
          <w:szCs w:val="24"/>
        </w:rPr>
      </w:pPr>
      <w:r w:rsidRPr="00E91FE7">
        <w:rPr>
          <w:spacing w:val="-6"/>
          <w:sz w:val="24"/>
          <w:szCs w:val="24"/>
        </w:rPr>
        <w:t>I</w:t>
      </w:r>
      <w:r w:rsidRPr="00E91FE7">
        <w:rPr>
          <w:sz w:val="24"/>
          <w:szCs w:val="24"/>
        </w:rPr>
        <w:t>ndian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nst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tu</w:t>
      </w:r>
      <w:r w:rsidRPr="00E91FE7">
        <w:rPr>
          <w:spacing w:val="1"/>
          <w:sz w:val="24"/>
          <w:szCs w:val="24"/>
        </w:rPr>
        <w:t>t</w:t>
      </w:r>
      <w:r w:rsidRPr="00E91FE7">
        <w:rPr>
          <w:sz w:val="24"/>
          <w:szCs w:val="24"/>
        </w:rPr>
        <w:t>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z w:val="24"/>
          <w:szCs w:val="24"/>
        </w:rPr>
        <w:t>of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</w:t>
      </w:r>
      <w:r w:rsidRPr="00E91FE7">
        <w:rPr>
          <w:spacing w:val="1"/>
          <w:sz w:val="24"/>
          <w:szCs w:val="24"/>
        </w:rPr>
        <w:t>f</w:t>
      </w:r>
      <w:r w:rsidRPr="00E91FE7">
        <w:rPr>
          <w:sz w:val="24"/>
          <w:szCs w:val="24"/>
        </w:rPr>
        <w:t>orm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 T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hnol</w:t>
      </w:r>
      <w:r w:rsidRPr="00E91FE7">
        <w:rPr>
          <w:spacing w:val="3"/>
          <w:sz w:val="24"/>
          <w:szCs w:val="24"/>
        </w:rPr>
        <w:t>o</w:t>
      </w:r>
      <w:r w:rsidRPr="00E91FE7">
        <w:rPr>
          <w:spacing w:val="2"/>
          <w:sz w:val="24"/>
          <w:szCs w:val="24"/>
        </w:rPr>
        <w:t>g</w:t>
      </w:r>
      <w:r w:rsidRPr="00E91FE7">
        <w:rPr>
          <w:sz w:val="24"/>
          <w:szCs w:val="24"/>
        </w:rPr>
        <w:t xml:space="preserve">y Bhagalpur </w:t>
      </w:r>
    </w:p>
    <w:p w:rsidR="00EC6CA4" w:rsidRPr="00E91FE7" w:rsidRDefault="00EC6CA4" w:rsidP="00EC6CA4">
      <w:pPr>
        <w:ind w:left="516"/>
        <w:rPr>
          <w:sz w:val="24"/>
          <w:szCs w:val="24"/>
        </w:rPr>
      </w:pPr>
      <w:r w:rsidRPr="00E91FE7">
        <w:rPr>
          <w:spacing w:val="-2"/>
          <w:sz w:val="24"/>
          <w:szCs w:val="24"/>
        </w:rPr>
        <w:t>Sabour, B</w:t>
      </w:r>
      <w:r w:rsidRPr="00E91FE7">
        <w:rPr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</w:t>
      </w:r>
      <w:r w:rsidRPr="00E91FE7">
        <w:rPr>
          <w:spacing w:val="3"/>
          <w:sz w:val="24"/>
          <w:szCs w:val="24"/>
        </w:rPr>
        <w:t>u</w:t>
      </w:r>
      <w:r w:rsidRPr="00E91FE7">
        <w:rPr>
          <w:sz w:val="24"/>
          <w:szCs w:val="24"/>
        </w:rPr>
        <w:t xml:space="preserve">r – 813210, </w:t>
      </w:r>
      <w:r w:rsidRPr="00E91FE7">
        <w:rPr>
          <w:spacing w:val="-2"/>
          <w:sz w:val="24"/>
          <w:szCs w:val="24"/>
        </w:rPr>
        <w:t>B</w:t>
      </w:r>
      <w:r w:rsidRPr="00E91FE7">
        <w:rPr>
          <w:sz w:val="24"/>
          <w:szCs w:val="24"/>
        </w:rPr>
        <w:t>iha</w:t>
      </w:r>
      <w:r w:rsidRPr="00E91FE7">
        <w:rPr>
          <w:spacing w:val="1"/>
          <w:sz w:val="24"/>
          <w:szCs w:val="24"/>
        </w:rPr>
        <w:t>r</w:t>
      </w:r>
    </w:p>
    <w:p w:rsidR="00EC6CA4" w:rsidRPr="00E91FE7" w:rsidRDefault="00EC6CA4" w:rsidP="00EC6CA4">
      <w:pPr>
        <w:spacing w:before="11" w:line="26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42"/>
      </w:tblGrid>
      <w:tr w:rsidR="00EC6CA4" w:rsidRPr="00E91FE7" w:rsidTr="00FC411A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 xml:space="preserve">ost Applied </w:t>
            </w: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or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1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rtm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nt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ec</w:t>
            </w:r>
            <w:r w:rsidRPr="00E91FE7">
              <w:rPr>
                <w:sz w:val="24"/>
                <w:szCs w:val="24"/>
              </w:rPr>
              <w:t>iali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line="14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745"/>
        <w:gridCol w:w="2341"/>
        <w:gridCol w:w="816"/>
        <w:gridCol w:w="444"/>
        <w:gridCol w:w="276"/>
        <w:gridCol w:w="720"/>
        <w:gridCol w:w="889"/>
        <w:gridCol w:w="641"/>
        <w:gridCol w:w="720"/>
      </w:tblGrid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me in </w:t>
            </w: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ull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 xml:space="preserve">(in 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pi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 </w:t>
            </w:r>
            <w:r w:rsidRPr="00E91FE7">
              <w:rPr>
                <w:spacing w:val="3"/>
                <w:sz w:val="24"/>
                <w:szCs w:val="24"/>
              </w:rPr>
              <w:t>l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rs)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Fa</w:t>
            </w:r>
            <w:r w:rsidRPr="00E91FE7">
              <w:rPr>
                <w:sz w:val="24"/>
                <w:szCs w:val="24"/>
              </w:rPr>
              <w:t>the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’s / Husb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nd’s </w:t>
            </w:r>
            <w:r w:rsidRPr="00E91FE7">
              <w:rPr>
                <w:spacing w:val="1"/>
                <w:sz w:val="24"/>
                <w:szCs w:val="24"/>
              </w:rPr>
              <w:t>Na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Moth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’</w:t>
            </w:r>
            <w:r w:rsidRPr="00E91FE7">
              <w:rPr>
                <w:sz w:val="24"/>
                <w:szCs w:val="24"/>
              </w:rPr>
              <w:t>s 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16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birth</w:t>
            </w:r>
          </w:p>
          <w:p w:rsidR="00EC6CA4" w:rsidRPr="00E91FE7" w:rsidRDefault="00EC6CA4" w:rsidP="00FC411A">
            <w:pPr>
              <w:spacing w:before="1" w:line="22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(</w:t>
            </w:r>
            <w:r w:rsidRPr="00E91FE7">
              <w:rPr>
                <w:spacing w:val="2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lease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atta</w:t>
            </w: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-6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tr</w:t>
            </w:r>
            <w:r w:rsidRPr="00E91FE7">
              <w:rPr>
                <w:spacing w:val="-1"/>
                <w:sz w:val="24"/>
                <w:szCs w:val="24"/>
              </w:rPr>
              <w:t>u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pacing w:val="3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7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pacing w:val="3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ti</w:t>
            </w:r>
            <w:r w:rsidRPr="00E91FE7">
              <w:rPr>
                <w:spacing w:val="-2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icat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3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Month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Age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on 25.01.20</w:t>
            </w:r>
            <w:r w:rsidRPr="00E91FE7">
              <w:rPr>
                <w:spacing w:val="1"/>
                <w:sz w:val="24"/>
                <w:szCs w:val="24"/>
              </w:rPr>
              <w:t>2</w:t>
            </w:r>
            <w:r w:rsidRPr="00E91FE7">
              <w:rPr>
                <w:sz w:val="24"/>
                <w:szCs w:val="24"/>
              </w:rPr>
              <w:t>5</w:t>
            </w:r>
          </w:p>
          <w:p w:rsidR="00EC6CA4" w:rsidRPr="00E91FE7" w:rsidRDefault="00EC6CA4" w:rsidP="00FC411A">
            <w:pPr>
              <w:spacing w:line="1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>as appl</w:t>
            </w:r>
            <w:r w:rsidRPr="00E91FE7">
              <w:rPr>
                <w:spacing w:val="-3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ca</w:t>
            </w:r>
            <w:r w:rsidRPr="00E91FE7">
              <w:rPr>
                <w:spacing w:val="2"/>
                <w:sz w:val="24"/>
                <w:szCs w:val="24"/>
              </w:rPr>
              <w:t>b</w:t>
            </w:r>
            <w:r w:rsidRPr="00E91FE7">
              <w:rPr>
                <w:spacing w:val="-3"/>
                <w:sz w:val="24"/>
                <w:szCs w:val="24"/>
              </w:rPr>
              <w:t>l</w:t>
            </w:r>
            <w:r w:rsidRPr="00E91FE7">
              <w:rPr>
                <w:spacing w:val="3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Month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3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111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) 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rit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tatus:</w:t>
            </w:r>
            <w:r w:rsidRPr="00E91FE7">
              <w:rPr>
                <w:spacing w:val="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d/Unma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ri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</w:t>
            </w:r>
          </w:p>
          <w:p w:rsidR="00EC6CA4" w:rsidRPr="00E91FE7" w:rsidRDefault="00EC6CA4" w:rsidP="00FC411A">
            <w:pPr>
              <w:spacing w:before="16" w:line="26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C)</w:t>
            </w:r>
            <w:r w:rsidRPr="00E91FE7">
              <w:rPr>
                <w:spacing w:val="60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</w:t>
            </w:r>
            <w:r w:rsidRPr="00E91FE7">
              <w:rPr>
                <w:spacing w:val="-3"/>
                <w:sz w:val="24"/>
                <w:szCs w:val="24"/>
              </w:rPr>
              <w:t>g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pacing w:val="4"/>
                <w:sz w:val="24"/>
                <w:szCs w:val="24"/>
              </w:rPr>
              <w:t>r</w:t>
            </w:r>
            <w:r w:rsidRPr="00E91FE7">
              <w:rPr>
                <w:spacing w:val="-7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:</w:t>
            </w:r>
            <w:r w:rsidRPr="00E91FE7">
              <w:rPr>
                <w:spacing w:val="1"/>
                <w:sz w:val="24"/>
                <w:szCs w:val="24"/>
              </w:rPr>
              <w:t xml:space="preserve"> S</w:t>
            </w:r>
            <w:r w:rsidRPr="00E91FE7">
              <w:rPr>
                <w:sz w:val="24"/>
                <w:szCs w:val="24"/>
              </w:rPr>
              <w:t>C /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T/O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C/E</w:t>
            </w:r>
            <w:r w:rsidRPr="00E91FE7">
              <w:rPr>
                <w:spacing w:val="1"/>
                <w:sz w:val="24"/>
                <w:szCs w:val="24"/>
              </w:rPr>
              <w:t>WS</w:t>
            </w:r>
            <w:r w:rsidRPr="00E91FE7">
              <w:rPr>
                <w:sz w:val="24"/>
                <w:szCs w:val="24"/>
              </w:rPr>
              <w:t>/</w:t>
            </w:r>
            <w:r w:rsidRPr="00E91FE7">
              <w:rPr>
                <w:spacing w:val="-1"/>
                <w:sz w:val="24"/>
                <w:szCs w:val="24"/>
              </w:rPr>
              <w:t>P</w:t>
            </w:r>
            <w:r w:rsidRPr="00E91FE7">
              <w:rPr>
                <w:spacing w:val="1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D</w:t>
            </w:r>
          </w:p>
        </w:tc>
        <w:tc>
          <w:tcPr>
            <w:tcW w:w="450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6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b) 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nd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r: 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le / </w:t>
            </w:r>
            <w:r w:rsidRPr="00E91FE7">
              <w:rPr>
                <w:spacing w:val="1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2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</w:p>
        </w:tc>
      </w:tr>
      <w:tr w:rsidR="00EC6CA4" w:rsidRPr="00E91FE7" w:rsidTr="00FC411A">
        <w:trPr>
          <w:trHeight w:hRule="exact" w:val="1390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) Pe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nt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b) Co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spond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</w:t>
            </w:r>
            <w:r w:rsidRPr="00E91FE7">
              <w:rPr>
                <w:spacing w:val="2"/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</w:tr>
      <w:tr w:rsidR="00EC6CA4" w:rsidRPr="00E91FE7" w:rsidTr="00FC411A">
        <w:trPr>
          <w:trHeight w:hRule="exact" w:val="516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3"/>
                <w:sz w:val="24"/>
                <w:szCs w:val="24"/>
              </w:rPr>
              <w:t>(</w:t>
            </w:r>
            <w:r w:rsidRPr="00E91FE7">
              <w:rPr>
                <w:spacing w:val="-5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2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D</w:t>
            </w:r>
          </w:p>
          <w:p w:rsidR="00EC6CA4" w:rsidRPr="00E91FE7" w:rsidRDefault="00EC6CA4" w:rsidP="00FC411A">
            <w:pPr>
              <w:spacing w:before="1" w:line="22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od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)</w:t>
            </w:r>
            <w:r w:rsidRPr="00E91FE7">
              <w:rPr>
                <w:sz w:val="24"/>
                <w:szCs w:val="24"/>
              </w:rPr>
              <w:t>/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Mob</w:t>
            </w:r>
            <w:r w:rsidRPr="00E91FE7">
              <w:rPr>
                <w:sz w:val="24"/>
                <w:szCs w:val="24"/>
              </w:rPr>
              <w:t>ile</w:t>
            </w:r>
            <w:r w:rsidRPr="00E91FE7">
              <w:rPr>
                <w:spacing w:val="-6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N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mail</w:t>
            </w:r>
          </w:p>
        </w:tc>
        <w:tc>
          <w:tcPr>
            <w:tcW w:w="3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0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4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450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16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 w:right="60"/>
              <w:jc w:val="both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W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re</w:t>
            </w:r>
            <w:r w:rsidRPr="00E91FE7">
              <w:rPr>
                <w:spacing w:val="-11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ou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7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me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la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medi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l</w:t>
            </w:r>
            <w:r w:rsidRPr="00E91FE7">
              <w:rPr>
                <w:spacing w:val="6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y unfit;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sk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to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submit</w:t>
            </w:r>
            <w:r w:rsidRPr="00E91FE7">
              <w:rPr>
                <w:spacing w:val="6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our 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i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on; disch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 or di</w:t>
            </w:r>
            <w:r w:rsidRPr="00E91FE7">
              <w:rPr>
                <w:spacing w:val="3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ssed f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om Govt./</w:t>
            </w:r>
            <w:r w:rsidRPr="00E91FE7">
              <w:rPr>
                <w:spacing w:val="1"/>
                <w:sz w:val="24"/>
                <w:szCs w:val="24"/>
              </w:rPr>
              <w:t>PS</w:t>
            </w:r>
            <w:r w:rsidRPr="00E91FE7">
              <w:rPr>
                <w:sz w:val="24"/>
                <w:szCs w:val="24"/>
              </w:rPr>
              <w:t>U/</w:t>
            </w:r>
            <w:r w:rsidRPr="00E91FE7">
              <w:rPr>
                <w:spacing w:val="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Autonom</w:t>
            </w:r>
            <w:r w:rsidRPr="00E91FE7">
              <w:rPr>
                <w:spacing w:val="-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us</w:t>
            </w:r>
            <w:r w:rsidRPr="00E91FE7">
              <w:rPr>
                <w:spacing w:val="5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5"/>
                <w:sz w:val="24"/>
                <w:szCs w:val="24"/>
              </w:rPr>
              <w:t>d</w:t>
            </w:r>
            <w:r w:rsidRPr="00E91FE7">
              <w:rPr>
                <w:sz w:val="24"/>
                <w:szCs w:val="24"/>
              </w:rPr>
              <w:t xml:space="preserve">y 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riv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te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rvi</w:t>
            </w:r>
            <w:r w:rsidRPr="00E91FE7">
              <w:rPr>
                <w:spacing w:val="-1"/>
                <w:sz w:val="24"/>
                <w:szCs w:val="24"/>
              </w:rPr>
              <w:t>ce</w:t>
            </w:r>
            <w:r w:rsidRPr="00E91FE7">
              <w:rPr>
                <w:sz w:val="24"/>
                <w:szCs w:val="24"/>
              </w:rPr>
              <w:t>?</w:t>
            </w:r>
            <w:r w:rsidRPr="00E91FE7">
              <w:rPr>
                <w:spacing w:val="6"/>
                <w:sz w:val="24"/>
                <w:szCs w:val="24"/>
              </w:rPr>
              <w:t xml:space="preserve"> </w:t>
            </w:r>
            <w:r w:rsidRPr="00E91FE7">
              <w:rPr>
                <w:spacing w:val="-6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7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s,</w:t>
            </w:r>
            <w:r w:rsidRPr="00E91FE7">
              <w:rPr>
                <w:spacing w:val="3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give 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tails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in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 s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sh</w:t>
            </w:r>
            <w:r w:rsidRPr="00E91FE7">
              <w:rPr>
                <w:spacing w:val="-1"/>
                <w:sz w:val="24"/>
                <w:szCs w:val="24"/>
              </w:rPr>
              <w:t>ee</w:t>
            </w:r>
            <w:r w:rsidRPr="00E91FE7">
              <w:rPr>
                <w:sz w:val="24"/>
                <w:szCs w:val="24"/>
              </w:rPr>
              <w:t>t.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1080" w:right="1240" w:bottom="280" w:left="1440" w:header="0" w:footer="697" w:gutter="0"/>
          <w:cols w:space="720"/>
        </w:sectPr>
      </w:pPr>
    </w:p>
    <w:p w:rsidR="00EC6CA4" w:rsidRPr="00E91FE7" w:rsidRDefault="00EC6CA4" w:rsidP="00EC6CA4">
      <w:pPr>
        <w:spacing w:before="61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lastRenderedPageBreak/>
        <w:t>09. D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tails of</w:t>
      </w:r>
      <w:r w:rsidRPr="00E91FE7">
        <w:rPr>
          <w:b/>
          <w:spacing w:val="2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E</w:t>
      </w:r>
      <w:r w:rsidRPr="00E91FE7">
        <w:rPr>
          <w:b/>
          <w:spacing w:val="1"/>
          <w:position w:val="-1"/>
          <w:sz w:val="24"/>
          <w:szCs w:val="24"/>
        </w:rPr>
        <w:t>du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position w:val="-1"/>
          <w:sz w:val="24"/>
          <w:szCs w:val="24"/>
        </w:rPr>
        <w:t>atio</w:t>
      </w:r>
      <w:r w:rsidRPr="00E91FE7">
        <w:rPr>
          <w:b/>
          <w:spacing w:val="-2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al </w:t>
      </w:r>
      <w:r w:rsidRPr="00E91FE7">
        <w:rPr>
          <w:b/>
          <w:spacing w:val="1"/>
          <w:position w:val="-1"/>
          <w:sz w:val="24"/>
          <w:szCs w:val="24"/>
        </w:rPr>
        <w:t>Qu</w:t>
      </w:r>
      <w:r w:rsidRPr="00E91FE7">
        <w:rPr>
          <w:b/>
          <w:position w:val="-1"/>
          <w:sz w:val="24"/>
          <w:szCs w:val="24"/>
        </w:rPr>
        <w:t>al</w:t>
      </w:r>
      <w:r w:rsidRPr="00E91FE7">
        <w:rPr>
          <w:b/>
          <w:spacing w:val="-1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f</w:t>
      </w:r>
      <w:r w:rsidRPr="00E91FE7">
        <w:rPr>
          <w:b/>
          <w:position w:val="-1"/>
          <w:sz w:val="24"/>
          <w:szCs w:val="24"/>
        </w:rPr>
        <w:t>ica</w:t>
      </w:r>
      <w:r w:rsidRPr="00E91FE7">
        <w:rPr>
          <w:b/>
          <w:spacing w:val="-1"/>
          <w:position w:val="-1"/>
          <w:sz w:val="24"/>
          <w:szCs w:val="24"/>
        </w:rPr>
        <w:t>t</w:t>
      </w:r>
      <w:r w:rsidRPr="00E91FE7">
        <w:rPr>
          <w:b/>
          <w:position w:val="-1"/>
          <w:sz w:val="24"/>
          <w:szCs w:val="24"/>
        </w:rPr>
        <w:t>io</w:t>
      </w:r>
      <w:r w:rsidRPr="00E91FE7">
        <w:rPr>
          <w:b/>
          <w:spacing w:val="4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:</w:t>
      </w:r>
      <w:r w:rsidRPr="00E91FE7">
        <w:rPr>
          <w:b/>
          <w:spacing w:val="-1"/>
          <w:position w:val="-1"/>
          <w:sz w:val="24"/>
          <w:szCs w:val="24"/>
        </w:rPr>
        <w:t xml:space="preserve"> </w:t>
      </w:r>
      <w:r w:rsidRPr="00E91FE7">
        <w:rPr>
          <w:spacing w:val="-1"/>
          <w:position w:val="-1"/>
          <w:sz w:val="24"/>
          <w:szCs w:val="24"/>
        </w:rPr>
        <w:t>(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lease</w:t>
      </w:r>
      <w:r w:rsidRPr="00E91FE7">
        <w:rPr>
          <w:spacing w:val="-5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atta</w:t>
      </w:r>
      <w:r w:rsidRPr="00E91FE7">
        <w:rPr>
          <w:spacing w:val="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>h</w:t>
      </w:r>
      <w:r w:rsidRPr="00E91FE7">
        <w:rPr>
          <w:spacing w:val="-6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tr</w:t>
      </w:r>
      <w:r w:rsidRPr="00E91FE7">
        <w:rPr>
          <w:spacing w:val="-1"/>
          <w:position w:val="-1"/>
          <w:sz w:val="24"/>
          <w:szCs w:val="24"/>
        </w:rPr>
        <w:t>u</w:t>
      </w:r>
      <w:r w:rsidRPr="00E91FE7">
        <w:rPr>
          <w:position w:val="-1"/>
          <w:sz w:val="24"/>
          <w:szCs w:val="24"/>
        </w:rPr>
        <w:t>e</w:t>
      </w:r>
      <w:r w:rsidRPr="00E91FE7">
        <w:rPr>
          <w:spacing w:val="-2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c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spacing w:val="3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y</w:t>
      </w:r>
      <w:r w:rsidRPr="00E91FE7">
        <w:rPr>
          <w:spacing w:val="-7"/>
          <w:position w:val="-1"/>
          <w:sz w:val="24"/>
          <w:szCs w:val="24"/>
        </w:rPr>
        <w:t xml:space="preserve"> 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position w:val="-1"/>
          <w:sz w:val="24"/>
          <w:szCs w:val="24"/>
        </w:rPr>
        <w:t>f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c</w:t>
      </w:r>
      <w:r w:rsidRPr="00E91FE7">
        <w:rPr>
          <w:spacing w:val="1"/>
          <w:position w:val="-1"/>
          <w:sz w:val="24"/>
          <w:szCs w:val="24"/>
        </w:rPr>
        <w:t>er</w:t>
      </w:r>
      <w:r w:rsidRPr="00E91FE7">
        <w:rPr>
          <w:position w:val="-1"/>
          <w:sz w:val="24"/>
          <w:szCs w:val="24"/>
        </w:rPr>
        <w:t>t</w:t>
      </w:r>
      <w:r w:rsidRPr="00E91FE7">
        <w:rPr>
          <w:spacing w:val="2"/>
          <w:position w:val="-1"/>
          <w:sz w:val="24"/>
          <w:szCs w:val="24"/>
        </w:rPr>
        <w:t>i</w:t>
      </w:r>
      <w:r w:rsidRPr="00E91FE7">
        <w:rPr>
          <w:spacing w:val="-2"/>
          <w:position w:val="-1"/>
          <w:sz w:val="24"/>
          <w:szCs w:val="24"/>
        </w:rPr>
        <w:t>f</w:t>
      </w:r>
      <w:r w:rsidRPr="00E91FE7">
        <w:rPr>
          <w:position w:val="-1"/>
          <w:sz w:val="24"/>
          <w:szCs w:val="24"/>
        </w:rPr>
        <w:t>icat</w:t>
      </w:r>
      <w:r w:rsidRPr="00E91FE7">
        <w:rPr>
          <w:spacing w:val="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)</w:t>
      </w:r>
    </w:p>
    <w:p w:rsidR="00EC6CA4" w:rsidRPr="00E91FE7" w:rsidRDefault="00EC6CA4" w:rsidP="00EC6CA4">
      <w:pPr>
        <w:spacing w:before="17" w:line="260" w:lineRule="exact"/>
        <w:rPr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695"/>
        <w:gridCol w:w="2160"/>
        <w:gridCol w:w="1260"/>
        <w:gridCol w:w="1081"/>
        <w:gridCol w:w="1186"/>
      </w:tblGrid>
      <w:tr w:rsidR="00EC6CA4" w:rsidRPr="00E91FE7" w:rsidTr="00FC411A">
        <w:trPr>
          <w:trHeight w:hRule="exact" w:val="56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x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m.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ssed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ec</w:t>
            </w:r>
            <w:r w:rsidRPr="00E91FE7">
              <w:rPr>
                <w:sz w:val="24"/>
                <w:szCs w:val="24"/>
              </w:rPr>
              <w:t>iali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rd/</w:t>
            </w:r>
            <w:r w:rsidRPr="00E91FE7">
              <w:rPr>
                <w:spacing w:val="-1"/>
                <w:sz w:val="24"/>
                <w:szCs w:val="24"/>
              </w:rPr>
              <w:t>U</w:t>
            </w:r>
            <w:r w:rsidRPr="00E91FE7">
              <w:rPr>
                <w:sz w:val="24"/>
                <w:szCs w:val="24"/>
              </w:rPr>
              <w:t>ni</w:t>
            </w:r>
            <w:r w:rsidRPr="00E91FE7">
              <w:rPr>
                <w:spacing w:val="3"/>
                <w:sz w:val="24"/>
                <w:szCs w:val="24"/>
              </w:rPr>
              <w:t>v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rsi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ng</w:t>
            </w: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3" w:righ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Class/ Division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19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%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ks/ CGPA</w:t>
            </w:r>
          </w:p>
        </w:tc>
      </w:tr>
      <w:tr w:rsidR="00EC6CA4" w:rsidRPr="00E91FE7" w:rsidTr="00FC411A">
        <w:trPr>
          <w:trHeight w:hRule="exact" w:val="44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10</w:t>
            </w:r>
            <w:r w:rsidRPr="00E91FE7">
              <w:rPr>
                <w:spacing w:val="1"/>
                <w:position w:val="9"/>
                <w:sz w:val="24"/>
                <w:szCs w:val="24"/>
              </w:rPr>
              <w:t>th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12</w:t>
            </w:r>
            <w:r w:rsidRPr="00E91FE7">
              <w:rPr>
                <w:spacing w:val="1"/>
                <w:position w:val="9"/>
                <w:sz w:val="24"/>
                <w:szCs w:val="24"/>
              </w:rPr>
              <w:t>th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18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pacing w:val="-1"/>
                <w:sz w:val="24"/>
                <w:szCs w:val="24"/>
              </w:rPr>
              <w:t>ac</w:t>
            </w:r>
            <w:r w:rsidRPr="00E91FE7">
              <w:rPr>
                <w:spacing w:val="2"/>
                <w:sz w:val="24"/>
                <w:szCs w:val="24"/>
              </w:rPr>
              <w:t>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lor</w:t>
            </w:r>
            <w:r w:rsidRPr="00E91FE7">
              <w:rPr>
                <w:spacing w:val="-1"/>
                <w:sz w:val="24"/>
                <w:szCs w:val="24"/>
              </w:rPr>
              <w:t>’</w:t>
            </w:r>
            <w:r w:rsidRPr="00E91FE7">
              <w:rPr>
                <w:sz w:val="24"/>
                <w:szCs w:val="24"/>
              </w:rPr>
              <w:t xml:space="preserve">s </w:t>
            </w:r>
            <w:r w:rsidRPr="00E91FE7">
              <w:rPr>
                <w:spacing w:val="2"/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ree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5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ste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 xml:space="preserve">’s </w:t>
            </w:r>
            <w:r w:rsidRPr="00E91FE7">
              <w:rPr>
                <w:spacing w:val="1"/>
                <w:sz w:val="24"/>
                <w:szCs w:val="24"/>
              </w:rPr>
              <w:t>De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ree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h.D.*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3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Oth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rs 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line="260" w:lineRule="exact"/>
        <w:ind w:left="321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*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le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>se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mention date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of</w:t>
      </w:r>
      <w:r w:rsidRPr="00E91FE7">
        <w:rPr>
          <w:spacing w:val="1"/>
          <w:position w:val="-1"/>
          <w:sz w:val="24"/>
          <w:szCs w:val="24"/>
        </w:rPr>
        <w:t xml:space="preserve"> 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>w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 xml:space="preserve">rd 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position w:val="-1"/>
          <w:sz w:val="24"/>
          <w:szCs w:val="24"/>
        </w:rPr>
        <w:t>f PhD d</w:t>
      </w:r>
      <w:r w:rsidRPr="00E91FE7">
        <w:rPr>
          <w:spacing w:val="1"/>
          <w:position w:val="-1"/>
          <w:sz w:val="24"/>
          <w:szCs w:val="24"/>
        </w:rPr>
        <w:t>e</w:t>
      </w:r>
      <w:r w:rsidRPr="00E91FE7">
        <w:rPr>
          <w:spacing w:val="-2"/>
          <w:position w:val="-1"/>
          <w:sz w:val="24"/>
          <w:szCs w:val="24"/>
        </w:rPr>
        <w:t>g</w:t>
      </w:r>
      <w:r w:rsidRPr="00E91FE7">
        <w:rPr>
          <w:spacing w:val="1"/>
          <w:position w:val="-1"/>
          <w:sz w:val="24"/>
          <w:szCs w:val="24"/>
        </w:rPr>
        <w:t>r</w:t>
      </w:r>
      <w:r w:rsidRPr="00E91FE7">
        <w:rPr>
          <w:spacing w:val="-1"/>
          <w:position w:val="-1"/>
          <w:sz w:val="24"/>
          <w:szCs w:val="24"/>
        </w:rPr>
        <w:t>ee</w:t>
      </w:r>
      <w:r w:rsidRPr="00E91FE7">
        <w:rPr>
          <w:position w:val="-1"/>
          <w:sz w:val="24"/>
          <w:szCs w:val="24"/>
        </w:rPr>
        <w:t>.</w:t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10</w:t>
      </w:r>
      <w:r w:rsidRPr="00E91FE7">
        <w:rPr>
          <w:sz w:val="24"/>
          <w:szCs w:val="24"/>
        </w:rPr>
        <w:t xml:space="preserve">.  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1"/>
          <w:sz w:val="24"/>
          <w:szCs w:val="24"/>
        </w:rPr>
        <w:t>h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si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z w:val="24"/>
          <w:szCs w:val="24"/>
        </w:rPr>
        <w:t>/Dis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pacing w:val="-1"/>
          <w:sz w:val="24"/>
          <w:szCs w:val="24"/>
        </w:rPr>
        <w:t>er</w:t>
      </w:r>
      <w:r w:rsidRPr="00E91FE7">
        <w:rPr>
          <w:b/>
          <w:sz w:val="24"/>
          <w:szCs w:val="24"/>
        </w:rPr>
        <w:t>ta</w:t>
      </w:r>
      <w:r w:rsidRPr="00E91FE7">
        <w:rPr>
          <w:b/>
          <w:spacing w:val="-1"/>
          <w:sz w:val="24"/>
          <w:szCs w:val="24"/>
        </w:rPr>
        <w:t>t</w:t>
      </w:r>
      <w:r w:rsidRPr="00E91FE7">
        <w:rPr>
          <w:b/>
          <w:sz w:val="24"/>
          <w:szCs w:val="24"/>
        </w:rPr>
        <w:t>ion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topic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of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6240"/>
        </w:tabs>
        <w:spacing w:line="260" w:lineRule="exact"/>
        <w:ind w:left="148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</w:t>
      </w:r>
      <w:r w:rsidRPr="00E91FE7">
        <w:rPr>
          <w:spacing w:val="-2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 xml:space="preserve">) PG </w:t>
      </w:r>
      <w:r w:rsidRPr="00E91FE7">
        <w:rPr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7400"/>
        </w:tabs>
        <w:spacing w:before="29" w:line="260" w:lineRule="exact"/>
        <w:ind w:left="148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(b)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 xml:space="preserve">h D </w:t>
      </w:r>
      <w:r w:rsidRPr="00E91FE7">
        <w:rPr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8420"/>
        </w:tabs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11</w:t>
      </w:r>
      <w:r w:rsidRPr="00E91FE7">
        <w:rPr>
          <w:position w:val="-1"/>
          <w:sz w:val="24"/>
          <w:szCs w:val="24"/>
        </w:rPr>
        <w:t xml:space="preserve">.   </w:t>
      </w:r>
      <w:r w:rsidRPr="00E91FE7">
        <w:rPr>
          <w:b/>
          <w:spacing w:val="-3"/>
          <w:position w:val="-1"/>
          <w:sz w:val="24"/>
          <w:szCs w:val="24"/>
        </w:rPr>
        <w:t>F</w:t>
      </w:r>
      <w:r w:rsidRPr="00E91FE7">
        <w:rPr>
          <w:b/>
          <w:position w:val="-1"/>
          <w:sz w:val="24"/>
          <w:szCs w:val="24"/>
        </w:rPr>
        <w:t>ield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of</w:t>
      </w:r>
      <w:r w:rsidRPr="00E91FE7">
        <w:rPr>
          <w:b/>
          <w:spacing w:val="1"/>
          <w:position w:val="-1"/>
          <w:sz w:val="24"/>
          <w:szCs w:val="24"/>
        </w:rPr>
        <w:t xml:space="preserve"> Sp</w:t>
      </w:r>
      <w:r w:rsidRPr="00E91FE7">
        <w:rPr>
          <w:b/>
          <w:spacing w:val="-1"/>
          <w:position w:val="-1"/>
          <w:sz w:val="24"/>
          <w:szCs w:val="24"/>
        </w:rPr>
        <w:t>ec</w:t>
      </w:r>
      <w:r w:rsidRPr="00E91FE7">
        <w:rPr>
          <w:b/>
          <w:position w:val="-1"/>
          <w:sz w:val="24"/>
          <w:szCs w:val="24"/>
        </w:rPr>
        <w:t>ia</w:t>
      </w:r>
      <w:r w:rsidRPr="00E91FE7">
        <w:rPr>
          <w:b/>
          <w:spacing w:val="1"/>
          <w:position w:val="-1"/>
          <w:sz w:val="24"/>
          <w:szCs w:val="24"/>
        </w:rPr>
        <w:t>l</w:t>
      </w:r>
      <w:r w:rsidRPr="00E91FE7">
        <w:rPr>
          <w:b/>
          <w:position w:val="-1"/>
          <w:sz w:val="24"/>
          <w:szCs w:val="24"/>
        </w:rPr>
        <w:t>iza</w:t>
      </w:r>
      <w:r w:rsidRPr="00E91FE7">
        <w:rPr>
          <w:b/>
          <w:spacing w:val="-1"/>
          <w:position w:val="-1"/>
          <w:sz w:val="24"/>
          <w:szCs w:val="24"/>
        </w:rPr>
        <w:t>t</w:t>
      </w:r>
      <w:r w:rsidRPr="00E91FE7">
        <w:rPr>
          <w:b/>
          <w:position w:val="-1"/>
          <w:sz w:val="24"/>
          <w:szCs w:val="24"/>
        </w:rPr>
        <w:t>ion</w:t>
      </w:r>
      <w:r w:rsidRPr="00E91FE7">
        <w:rPr>
          <w:b/>
          <w:spacing w:val="3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b/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12</w:t>
      </w:r>
      <w:r w:rsidRPr="00E91FE7">
        <w:rPr>
          <w:sz w:val="24"/>
          <w:szCs w:val="24"/>
        </w:rPr>
        <w:t xml:space="preserve">.   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tails of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pacing w:val="-3"/>
          <w:sz w:val="24"/>
          <w:szCs w:val="24"/>
        </w:rPr>
        <w:t>m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lo</w:t>
      </w:r>
      <w:r w:rsidRPr="00E91FE7">
        <w:rPr>
          <w:b/>
          <w:spacing w:val="3"/>
          <w:sz w:val="24"/>
          <w:szCs w:val="24"/>
        </w:rPr>
        <w:t>y</w:t>
      </w:r>
      <w:r w:rsidRPr="00E91FE7">
        <w:rPr>
          <w:b/>
          <w:spacing w:val="-1"/>
          <w:sz w:val="24"/>
          <w:szCs w:val="24"/>
        </w:rPr>
        <w:t>me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ts: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60" w:lineRule="exact"/>
        <w:ind w:left="10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(i)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spacing w:val="1"/>
          <w:position w:val="-1"/>
          <w:sz w:val="24"/>
          <w:szCs w:val="24"/>
        </w:rPr>
        <w:t>a</w:t>
      </w:r>
      <w:r w:rsidRPr="00E91FE7">
        <w:rPr>
          <w:spacing w:val="-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>hing E</w:t>
      </w:r>
      <w:r w:rsidRPr="00E91FE7">
        <w:rPr>
          <w:spacing w:val="2"/>
          <w:position w:val="-1"/>
          <w:sz w:val="24"/>
          <w:szCs w:val="24"/>
        </w:rPr>
        <w:t>x</w:t>
      </w:r>
      <w:r w:rsidRPr="00E91FE7">
        <w:rPr>
          <w:position w:val="-1"/>
          <w:sz w:val="24"/>
          <w:szCs w:val="24"/>
        </w:rPr>
        <w:t>p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ri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n</w:t>
      </w:r>
      <w:r w:rsidRPr="00E91FE7">
        <w:rPr>
          <w:spacing w:val="-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 xml:space="preserve">e      </w:t>
      </w:r>
      <w:r w:rsidRPr="00E91FE7">
        <w:rPr>
          <w:spacing w:val="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 xml:space="preserve">Total………………..           Post 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hD……</w:t>
      </w:r>
      <w:r w:rsidRPr="00E91FE7">
        <w:rPr>
          <w:spacing w:val="-3"/>
          <w:position w:val="-1"/>
          <w:sz w:val="24"/>
          <w:szCs w:val="24"/>
        </w:rPr>
        <w:t>…</w:t>
      </w:r>
      <w:r w:rsidRPr="00E91FE7">
        <w:rPr>
          <w:position w:val="-1"/>
          <w:sz w:val="24"/>
          <w:szCs w:val="24"/>
        </w:rPr>
        <w:t>……………..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1133"/>
        <w:gridCol w:w="852"/>
        <w:gridCol w:w="850"/>
        <w:gridCol w:w="1277"/>
        <w:gridCol w:w="1099"/>
      </w:tblGrid>
      <w:tr w:rsidR="00EC6CA4" w:rsidRPr="00E91FE7" w:rsidTr="00FC411A">
        <w:trPr>
          <w:trHeight w:hRule="exact" w:val="8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568"/>
              <w:jc w:val="both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me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nd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ss of 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mp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si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500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Pa</w:t>
            </w:r>
            <w:r w:rsidRPr="00E91FE7">
              <w:rPr>
                <w:spacing w:val="-4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- s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le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rom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3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Du</w:t>
            </w:r>
            <w:r w:rsidRPr="00E91FE7">
              <w:rPr>
                <w:spacing w:val="-1"/>
                <w:sz w:val="24"/>
                <w:szCs w:val="24"/>
              </w:rPr>
              <w:t>ra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 in y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3"/>
                <w:sz w:val="24"/>
                <w:szCs w:val="24"/>
              </w:rPr>
              <w:t>/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1"/>
                <w:sz w:val="24"/>
                <w:szCs w:val="24"/>
              </w:rPr>
              <w:t>m</w:t>
            </w:r>
            <w:r w:rsidRPr="00E91FE7">
              <w:rPr>
                <w:sz w:val="24"/>
                <w:szCs w:val="24"/>
              </w:rPr>
              <w:t>/dd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46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sons for le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ving</w:t>
            </w: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1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60"/>
        <w:rPr>
          <w:sz w:val="24"/>
          <w:szCs w:val="24"/>
        </w:rPr>
      </w:pPr>
      <w:r w:rsidRPr="00E91FE7">
        <w:rPr>
          <w:b/>
          <w:sz w:val="24"/>
          <w:szCs w:val="24"/>
        </w:rPr>
        <w:t>13.   R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rc</w:t>
      </w:r>
      <w:r w:rsidRPr="00E91FE7">
        <w:rPr>
          <w:b/>
          <w:sz w:val="24"/>
          <w:szCs w:val="24"/>
        </w:rPr>
        <w:t>h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>tiviti</w:t>
      </w:r>
      <w:r w:rsidRPr="00E91FE7">
        <w:rPr>
          <w:b/>
          <w:spacing w:val="1"/>
          <w:sz w:val="24"/>
          <w:szCs w:val="24"/>
        </w:rPr>
        <w:t>e</w:t>
      </w:r>
      <w:r w:rsidRPr="00E91FE7">
        <w:rPr>
          <w:b/>
          <w:sz w:val="24"/>
          <w:szCs w:val="24"/>
        </w:rPr>
        <w:t xml:space="preserve">s: </w:t>
      </w:r>
      <w:r w:rsidRPr="00E91FE7">
        <w:rPr>
          <w:sz w:val="24"/>
          <w:szCs w:val="24"/>
        </w:rPr>
        <w:t>(Sp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i</w:t>
      </w:r>
      <w:r w:rsidRPr="00E91FE7">
        <w:rPr>
          <w:spacing w:val="4"/>
          <w:sz w:val="24"/>
          <w:szCs w:val="24"/>
        </w:rPr>
        <w:t>f</w:t>
      </w:r>
      <w:r w:rsidRPr="00E91FE7">
        <w:rPr>
          <w:sz w:val="24"/>
          <w:szCs w:val="24"/>
        </w:rPr>
        <w:t>y</w:t>
      </w:r>
      <w:r w:rsidRPr="00E91FE7">
        <w:rPr>
          <w:spacing w:val="-7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 xml:space="preserve">l No.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ac</w:t>
      </w:r>
      <w:r w:rsidRPr="00E91FE7">
        <w:rPr>
          <w:sz w:val="24"/>
          <w:szCs w:val="24"/>
        </w:rPr>
        <w:t>h l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st of publ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 xml:space="preserve">on </w:t>
      </w:r>
      <w:r w:rsidRPr="00E91FE7">
        <w:rPr>
          <w:spacing w:val="-2"/>
          <w:sz w:val="24"/>
          <w:szCs w:val="24"/>
        </w:rPr>
        <w:t>i</w:t>
      </w:r>
      <w:r w:rsidRPr="00E91FE7">
        <w:rPr>
          <w:sz w:val="24"/>
          <w:szCs w:val="24"/>
        </w:rPr>
        <w:t xml:space="preserve">n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CI</w:t>
      </w:r>
      <w:r w:rsidRPr="00E91FE7">
        <w:rPr>
          <w:spacing w:val="-6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COPUS</w:t>
      </w: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z w:val="24"/>
          <w:szCs w:val="24"/>
        </w:rPr>
        <w:t>inde</w:t>
      </w:r>
      <w:r w:rsidRPr="00E91FE7">
        <w:rPr>
          <w:spacing w:val="2"/>
          <w:sz w:val="24"/>
          <w:szCs w:val="24"/>
        </w:rPr>
        <w:t>x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d</w:t>
      </w:r>
      <w:r w:rsidRPr="00E91FE7">
        <w:rPr>
          <w:spacing w:val="-2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J</w:t>
      </w:r>
      <w:r w:rsidRPr="00E91FE7">
        <w:rPr>
          <w:sz w:val="24"/>
          <w:szCs w:val="24"/>
        </w:rPr>
        <w:t>ourn</w:t>
      </w:r>
      <w:r w:rsidRPr="00E91FE7">
        <w:rPr>
          <w:spacing w:val="-2"/>
          <w:sz w:val="24"/>
          <w:szCs w:val="24"/>
        </w:rPr>
        <w:t>a</w:t>
      </w:r>
      <w:r w:rsidRPr="00E91FE7">
        <w:rPr>
          <w:sz w:val="24"/>
          <w:szCs w:val="24"/>
        </w:rPr>
        <w:t>ls on</w:t>
      </w:r>
      <w:r w:rsidRPr="00E91FE7">
        <w:rPr>
          <w:spacing w:val="3"/>
          <w:sz w:val="24"/>
          <w:szCs w:val="24"/>
        </w:rPr>
        <w:t>l</w:t>
      </w:r>
      <w:r w:rsidRPr="00E91FE7">
        <w:rPr>
          <w:sz w:val="24"/>
          <w:szCs w:val="24"/>
        </w:rPr>
        <w:t>y</w:t>
      </w:r>
      <w:r w:rsidRPr="00E91FE7">
        <w:rPr>
          <w:spacing w:val="-5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s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p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 xml:space="preserve">r </w:t>
      </w:r>
      <w:r w:rsidRPr="00E91FE7">
        <w:rPr>
          <w:spacing w:val="-1"/>
          <w:sz w:val="24"/>
          <w:szCs w:val="24"/>
        </w:rPr>
        <w:t>f</w:t>
      </w:r>
      <w:r w:rsidRPr="00E91FE7">
        <w:rPr>
          <w:sz w:val="24"/>
          <w:szCs w:val="24"/>
        </w:rPr>
        <w:t>orm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 xml:space="preserve">iven </w:t>
      </w:r>
      <w:r w:rsidRPr="00E91FE7">
        <w:rPr>
          <w:spacing w:val="2"/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low).</w:t>
      </w:r>
    </w:p>
    <w:p w:rsidR="00EC6CA4" w:rsidRPr="00E91FE7" w:rsidRDefault="00EC6CA4" w:rsidP="00EC6CA4">
      <w:pPr>
        <w:spacing w:before="2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40" w:lineRule="exact"/>
        <w:ind w:left="100"/>
        <w:rPr>
          <w:sz w:val="24"/>
          <w:szCs w:val="24"/>
        </w:rPr>
      </w:pPr>
      <w:r w:rsidRPr="00E91FE7">
        <w:rPr>
          <w:b/>
          <w:spacing w:val="1"/>
          <w:position w:val="-1"/>
          <w:sz w:val="24"/>
          <w:szCs w:val="24"/>
        </w:rPr>
        <w:t>(</w:t>
      </w:r>
      <w:r w:rsidRPr="00E91FE7">
        <w:rPr>
          <w:b/>
          <w:position w:val="-1"/>
          <w:sz w:val="24"/>
          <w:szCs w:val="24"/>
        </w:rPr>
        <w:t>a)</w:t>
      </w:r>
      <w:r w:rsidRPr="00E91FE7">
        <w:rPr>
          <w:b/>
          <w:spacing w:val="44"/>
          <w:position w:val="-1"/>
          <w:sz w:val="24"/>
          <w:szCs w:val="24"/>
        </w:rPr>
        <w:t xml:space="preserve"> </w:t>
      </w:r>
      <w:r w:rsidRPr="00E91FE7">
        <w:rPr>
          <w:b/>
          <w:spacing w:val="2"/>
          <w:position w:val="-1"/>
          <w:sz w:val="24"/>
          <w:szCs w:val="24"/>
        </w:rPr>
        <w:t>P</w:t>
      </w:r>
      <w:r w:rsidRPr="00E91FE7">
        <w:rPr>
          <w:b/>
          <w:position w:val="-1"/>
          <w:sz w:val="24"/>
          <w:szCs w:val="24"/>
        </w:rPr>
        <w:t>ap</w:t>
      </w:r>
      <w:r w:rsidRPr="00E91FE7">
        <w:rPr>
          <w:b/>
          <w:spacing w:val="-2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r pu</w:t>
      </w:r>
      <w:r w:rsidRPr="00E91FE7">
        <w:rPr>
          <w:b/>
          <w:spacing w:val="-1"/>
          <w:position w:val="-1"/>
          <w:sz w:val="24"/>
          <w:szCs w:val="24"/>
        </w:rPr>
        <w:t>bl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c</w:t>
      </w:r>
      <w:r w:rsidRPr="00E91FE7">
        <w:rPr>
          <w:b/>
          <w:spacing w:val="-2"/>
          <w:position w:val="-1"/>
          <w:sz w:val="24"/>
          <w:szCs w:val="24"/>
        </w:rPr>
        <w:t>a</w:t>
      </w:r>
      <w:r w:rsidRPr="00E91FE7">
        <w:rPr>
          <w:b/>
          <w:spacing w:val="1"/>
          <w:position w:val="-1"/>
          <w:sz w:val="24"/>
          <w:szCs w:val="24"/>
        </w:rPr>
        <w:t>t</w:t>
      </w:r>
      <w:r w:rsidRPr="00E91FE7">
        <w:rPr>
          <w:b/>
          <w:spacing w:val="-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ons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 xml:space="preserve">n </w:t>
      </w:r>
      <w:r w:rsidRPr="00E91FE7">
        <w:rPr>
          <w:b/>
          <w:spacing w:val="-1"/>
          <w:position w:val="-1"/>
          <w:sz w:val="24"/>
          <w:szCs w:val="24"/>
        </w:rPr>
        <w:t>SC</w:t>
      </w:r>
      <w:r w:rsidRPr="00E91FE7">
        <w:rPr>
          <w:b/>
          <w:position w:val="-1"/>
          <w:sz w:val="24"/>
          <w:szCs w:val="24"/>
        </w:rPr>
        <w:t>I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and S</w:t>
      </w:r>
      <w:r w:rsidRPr="00E91FE7">
        <w:rPr>
          <w:b/>
          <w:spacing w:val="-1"/>
          <w:position w:val="-1"/>
          <w:sz w:val="24"/>
          <w:szCs w:val="24"/>
        </w:rPr>
        <w:t>CO</w:t>
      </w:r>
      <w:r w:rsidRPr="00E91FE7">
        <w:rPr>
          <w:b/>
          <w:spacing w:val="2"/>
          <w:position w:val="-1"/>
          <w:sz w:val="24"/>
          <w:szCs w:val="24"/>
        </w:rPr>
        <w:t>P</w:t>
      </w:r>
      <w:r w:rsidRPr="00E91FE7">
        <w:rPr>
          <w:b/>
          <w:spacing w:val="-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S Jo</w:t>
      </w:r>
      <w:r w:rsidRPr="00E91FE7">
        <w:rPr>
          <w:b/>
          <w:spacing w:val="-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r</w:t>
      </w:r>
      <w:r w:rsidRPr="00E91FE7">
        <w:rPr>
          <w:b/>
          <w:spacing w:val="-2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al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-3"/>
          <w:position w:val="-1"/>
          <w:sz w:val="24"/>
          <w:szCs w:val="24"/>
        </w:rPr>
        <w:t>n</w:t>
      </w:r>
      <w:r w:rsidRPr="00E91FE7">
        <w:rPr>
          <w:b/>
          <w:spacing w:val="1"/>
          <w:position w:val="-1"/>
          <w:sz w:val="24"/>
          <w:szCs w:val="24"/>
        </w:rPr>
        <w:t>l</w:t>
      </w:r>
      <w:r w:rsidRPr="00E91FE7">
        <w:rPr>
          <w:b/>
          <w:position w:val="-1"/>
          <w:sz w:val="24"/>
          <w:szCs w:val="24"/>
        </w:rPr>
        <w:t>y:</w:t>
      </w:r>
    </w:p>
    <w:p w:rsidR="00EC6CA4" w:rsidRPr="00E91FE7" w:rsidRDefault="00EC6CA4" w:rsidP="00EC6CA4">
      <w:pPr>
        <w:spacing w:before="5" w:line="14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482"/>
        <w:gridCol w:w="1632"/>
        <w:gridCol w:w="2057"/>
        <w:gridCol w:w="987"/>
        <w:gridCol w:w="1442"/>
      </w:tblGrid>
      <w:tr w:rsidR="00EC6CA4" w:rsidRPr="00E91FE7" w:rsidTr="00FC411A">
        <w:trPr>
          <w:trHeight w:hRule="exact" w:val="83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.No.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8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Tit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p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534" w:right="128" w:hanging="367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-a</w:t>
            </w:r>
            <w:r w:rsidRPr="00E91FE7">
              <w:rPr>
                <w:sz w:val="24"/>
                <w:szCs w:val="24"/>
              </w:rPr>
              <w:t>uthor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s),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90" w:right="390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the</w:t>
            </w:r>
          </w:p>
          <w:p w:rsidR="00EC6CA4" w:rsidRPr="00E91FE7" w:rsidRDefault="00EC6CA4" w:rsidP="00FC411A">
            <w:pPr>
              <w:ind w:left="631" w:right="631"/>
              <w:jc w:val="center"/>
              <w:rPr>
                <w:sz w:val="24"/>
                <w:szCs w:val="24"/>
              </w:rPr>
            </w:pPr>
            <w:r w:rsidRPr="00E91FE7">
              <w:rPr>
                <w:spacing w:val="2"/>
                <w:sz w:val="24"/>
                <w:szCs w:val="24"/>
              </w:rPr>
              <w:t>J</w:t>
            </w:r>
            <w:r w:rsidRPr="00E91FE7">
              <w:rPr>
                <w:sz w:val="24"/>
                <w:szCs w:val="24"/>
              </w:rPr>
              <w:t>ourn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208" w:right="112" w:hanging="53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Vol. &amp; 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 xml:space="preserve">r,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261" w:right="221" w:firstLine="235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C</w:t>
            </w:r>
            <w:r w:rsidRPr="00E91FE7">
              <w:rPr>
                <w:spacing w:val="-6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 xml:space="preserve">/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COPUS</w:t>
            </w:r>
          </w:p>
        </w:tc>
      </w:tr>
      <w:tr w:rsidR="00EC6CA4" w:rsidRPr="00E91FE7" w:rsidTr="00FC411A">
        <w:trPr>
          <w:trHeight w:hRule="exact" w:val="52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3" w:line="10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 xml:space="preserve">(b) </w:t>
      </w:r>
      <w:r w:rsidRPr="00E91FE7">
        <w:rPr>
          <w:b/>
          <w:spacing w:val="-3"/>
          <w:sz w:val="24"/>
          <w:szCs w:val="24"/>
        </w:rPr>
        <w:t>P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pe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z w:val="24"/>
          <w:szCs w:val="24"/>
        </w:rPr>
        <w:t xml:space="preserve">s </w:t>
      </w:r>
      <w:r w:rsidRPr="00E91FE7">
        <w:rPr>
          <w:b/>
          <w:spacing w:val="1"/>
          <w:sz w:val="24"/>
          <w:szCs w:val="24"/>
        </w:rPr>
        <w:t>pub</w:t>
      </w:r>
      <w:r w:rsidRPr="00E91FE7">
        <w:rPr>
          <w:b/>
          <w:sz w:val="24"/>
          <w:szCs w:val="24"/>
        </w:rPr>
        <w:t>l</w:t>
      </w:r>
      <w:r w:rsidRPr="00E91FE7">
        <w:rPr>
          <w:b/>
          <w:spacing w:val="1"/>
          <w:sz w:val="24"/>
          <w:szCs w:val="24"/>
        </w:rPr>
        <w:t>i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 xml:space="preserve">ation </w:t>
      </w:r>
      <w:r w:rsidRPr="00E91FE7">
        <w:rPr>
          <w:b/>
          <w:spacing w:val="-2"/>
          <w:sz w:val="24"/>
          <w:szCs w:val="24"/>
        </w:rPr>
        <w:t>i</w:t>
      </w:r>
      <w:r w:rsidRPr="00E91FE7">
        <w:rPr>
          <w:b/>
          <w:sz w:val="24"/>
          <w:szCs w:val="24"/>
        </w:rPr>
        <w:t>n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Na</w:t>
      </w:r>
      <w:r w:rsidRPr="00E91FE7">
        <w:rPr>
          <w:b/>
          <w:spacing w:val="-1"/>
          <w:sz w:val="24"/>
          <w:szCs w:val="24"/>
        </w:rPr>
        <w:t>t</w:t>
      </w:r>
      <w:r w:rsidRPr="00E91FE7">
        <w:rPr>
          <w:b/>
          <w:sz w:val="24"/>
          <w:szCs w:val="24"/>
        </w:rPr>
        <w:t>io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al 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pacing w:val="-2"/>
          <w:sz w:val="24"/>
          <w:szCs w:val="24"/>
        </w:rPr>
        <w:t>I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-2"/>
          <w:sz w:val="24"/>
          <w:szCs w:val="24"/>
        </w:rPr>
        <w:t>e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ational Co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pacing w:val="-1"/>
          <w:sz w:val="24"/>
          <w:szCs w:val="24"/>
        </w:rPr>
        <w:t>ere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pacing w:val="-1"/>
          <w:sz w:val="24"/>
          <w:szCs w:val="24"/>
        </w:rPr>
        <w:t>ce</w:t>
      </w:r>
      <w:r w:rsidRPr="00E91FE7">
        <w:rPr>
          <w:b/>
          <w:sz w:val="24"/>
          <w:szCs w:val="24"/>
        </w:rPr>
        <w:t>s:</w:t>
      </w:r>
    </w:p>
    <w:p w:rsidR="00EC6CA4" w:rsidRPr="00E91FE7" w:rsidRDefault="00EC6CA4" w:rsidP="00EC6CA4">
      <w:pPr>
        <w:spacing w:before="5" w:line="10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504"/>
        <w:gridCol w:w="1702"/>
        <w:gridCol w:w="2996"/>
        <w:gridCol w:w="1399"/>
      </w:tblGrid>
      <w:tr w:rsidR="00EC6CA4" w:rsidRPr="00E91FE7" w:rsidTr="00FC411A">
        <w:trPr>
          <w:trHeight w:hRule="exact" w:val="56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59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Tit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p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568" w:right="162" w:hanging="365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-a</w:t>
            </w:r>
            <w:r w:rsidRPr="00E91FE7">
              <w:rPr>
                <w:sz w:val="24"/>
                <w:szCs w:val="24"/>
              </w:rPr>
              <w:t>uthor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s),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316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the Con</w:t>
            </w:r>
            <w:r w:rsidRPr="00E91FE7">
              <w:rPr>
                <w:spacing w:val="2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10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</w:t>
            </w:r>
            <w:r w:rsidRPr="00E91FE7">
              <w:rPr>
                <w:spacing w:val="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&amp;</w:t>
            </w:r>
            <w:r w:rsidRPr="00E91FE7">
              <w:rPr>
                <w:spacing w:val="3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</w:p>
        </w:tc>
      </w:tr>
      <w:tr w:rsidR="00EC6CA4" w:rsidRPr="00E91FE7" w:rsidTr="00FC411A">
        <w:trPr>
          <w:trHeight w:hRule="exact" w:val="52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1040" w:right="740" w:bottom="280" w:left="1340" w:header="0" w:footer="697" w:gutter="0"/>
          <w:cols w:space="720"/>
        </w:sectPr>
      </w:pPr>
    </w:p>
    <w:p w:rsidR="00EC6CA4" w:rsidRPr="00E91FE7" w:rsidRDefault="00EC6CA4" w:rsidP="00EC6CA4">
      <w:pPr>
        <w:spacing w:before="65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lastRenderedPageBreak/>
        <w:t>14. Boo</w:t>
      </w:r>
      <w:r w:rsidRPr="00E91FE7">
        <w:rPr>
          <w:b/>
          <w:spacing w:val="1"/>
          <w:position w:val="-1"/>
          <w:sz w:val="24"/>
          <w:szCs w:val="24"/>
        </w:rPr>
        <w:t>k</w:t>
      </w:r>
      <w:r w:rsidRPr="00E91FE7">
        <w:rPr>
          <w:b/>
          <w:position w:val="-1"/>
          <w:sz w:val="24"/>
          <w:szCs w:val="24"/>
        </w:rPr>
        <w:t>s/Monograp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spacing w:val="-2"/>
          <w:position w:val="-1"/>
          <w:sz w:val="24"/>
          <w:szCs w:val="24"/>
        </w:rPr>
        <w:t>s/</w:t>
      </w:r>
      <w:r w:rsidRPr="00E91FE7">
        <w:rPr>
          <w:b/>
          <w:position w:val="-1"/>
          <w:sz w:val="24"/>
          <w:szCs w:val="24"/>
        </w:rPr>
        <w:t>Book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position w:val="-1"/>
          <w:sz w:val="24"/>
          <w:szCs w:val="24"/>
        </w:rPr>
        <w:t>a</w:t>
      </w:r>
      <w:r w:rsidRPr="00E91FE7">
        <w:rPr>
          <w:b/>
          <w:spacing w:val="1"/>
          <w:position w:val="-1"/>
          <w:sz w:val="24"/>
          <w:szCs w:val="24"/>
        </w:rPr>
        <w:t>p</w:t>
      </w:r>
      <w:r w:rsidRPr="00E91FE7">
        <w:rPr>
          <w:b/>
          <w:position w:val="-1"/>
          <w:sz w:val="24"/>
          <w:szCs w:val="24"/>
        </w:rPr>
        <w:t>t</w:t>
      </w:r>
      <w:r w:rsidRPr="00E91FE7">
        <w:rPr>
          <w:b/>
          <w:spacing w:val="-2"/>
          <w:position w:val="-1"/>
          <w:sz w:val="24"/>
          <w:szCs w:val="24"/>
        </w:rPr>
        <w:t>e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 xml:space="preserve">s </w:t>
      </w:r>
      <w:r w:rsidRPr="00E91FE7">
        <w:rPr>
          <w:b/>
          <w:spacing w:val="2"/>
          <w:position w:val="-1"/>
          <w:sz w:val="24"/>
          <w:szCs w:val="24"/>
        </w:rPr>
        <w:t>w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it</w:t>
      </w:r>
      <w:r w:rsidRPr="00E91FE7">
        <w:rPr>
          <w:b/>
          <w:spacing w:val="-1"/>
          <w:position w:val="-1"/>
          <w:sz w:val="24"/>
          <w:szCs w:val="24"/>
        </w:rPr>
        <w:t>te</w:t>
      </w:r>
      <w:r w:rsidRPr="00E91FE7">
        <w:rPr>
          <w:b/>
          <w:spacing w:val="3"/>
          <w:position w:val="-1"/>
          <w:sz w:val="24"/>
          <w:szCs w:val="24"/>
        </w:rPr>
        <w:t>n</w:t>
      </w:r>
      <w:r w:rsidRPr="00E91FE7">
        <w:rPr>
          <w:position w:val="-1"/>
          <w:sz w:val="24"/>
          <w:szCs w:val="24"/>
        </w:rPr>
        <w:t>: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277"/>
        <w:gridCol w:w="1558"/>
        <w:gridCol w:w="1825"/>
        <w:gridCol w:w="1894"/>
      </w:tblGrid>
      <w:tr w:rsidR="00EC6CA4" w:rsidRPr="00E91FE7" w:rsidTr="00FC411A">
        <w:trPr>
          <w:trHeight w:hRule="exact" w:val="588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942" w:right="263" w:hanging="641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book/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mon</w:t>
            </w:r>
            <w:r w:rsidRPr="00E91FE7">
              <w:rPr>
                <w:spacing w:val="3"/>
                <w:sz w:val="24"/>
                <w:szCs w:val="24"/>
              </w:rPr>
              <w:t>o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 xml:space="preserve">raph/ 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 xml:space="preserve">ook 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pte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129" w:right="88" w:firstLine="1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 xml:space="preserve">-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uthor,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01" w:right="506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</w:t>
            </w:r>
          </w:p>
          <w:p w:rsidR="00EC6CA4" w:rsidRPr="00E91FE7" w:rsidRDefault="00EC6CA4" w:rsidP="00FC411A">
            <w:pPr>
              <w:ind w:left="319" w:right="325"/>
              <w:jc w:val="center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ubl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577" w:right="206" w:hanging="336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ubl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sh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-1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 xml:space="preserve">h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</w:tr>
      <w:tr w:rsidR="00EC6CA4" w:rsidRPr="00E91FE7" w:rsidTr="00FC411A">
        <w:trPr>
          <w:trHeight w:hRule="exact" w:val="566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4"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15. Cons</w:t>
      </w:r>
      <w:r w:rsidRPr="00E91FE7">
        <w:rPr>
          <w:b/>
          <w:spacing w:val="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ltan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position w:val="-1"/>
          <w:sz w:val="24"/>
          <w:szCs w:val="24"/>
        </w:rPr>
        <w:t xml:space="preserve">y </w:t>
      </w:r>
      <w:r w:rsidRPr="00E91FE7">
        <w:rPr>
          <w:b/>
          <w:spacing w:val="2"/>
          <w:position w:val="-1"/>
          <w:sz w:val="24"/>
          <w:szCs w:val="24"/>
        </w:rPr>
        <w:t>w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spacing w:val="1"/>
          <w:position w:val="-1"/>
          <w:sz w:val="24"/>
          <w:szCs w:val="24"/>
        </w:rPr>
        <w:t>k</w:t>
      </w:r>
      <w:r w:rsidRPr="00E91FE7">
        <w:rPr>
          <w:b/>
          <w:position w:val="-1"/>
          <w:sz w:val="24"/>
          <w:szCs w:val="24"/>
        </w:rPr>
        <w:t>s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spacing w:val="1"/>
          <w:position w:val="-1"/>
          <w:sz w:val="24"/>
          <w:szCs w:val="24"/>
        </w:rPr>
        <w:t>und</w:t>
      </w:r>
      <w:r w:rsidRPr="00E91FE7">
        <w:rPr>
          <w:b/>
          <w:spacing w:val="-1"/>
          <w:position w:val="-1"/>
          <w:sz w:val="24"/>
          <w:szCs w:val="24"/>
        </w:rPr>
        <w:t>er</w:t>
      </w:r>
      <w:r w:rsidRPr="00E91FE7">
        <w:rPr>
          <w:b/>
          <w:position w:val="-1"/>
          <w:sz w:val="24"/>
          <w:szCs w:val="24"/>
        </w:rPr>
        <w:t>take</w:t>
      </w:r>
      <w:r w:rsidRPr="00E91FE7">
        <w:rPr>
          <w:b/>
          <w:spacing w:val="3"/>
          <w:position w:val="-1"/>
          <w:sz w:val="24"/>
          <w:szCs w:val="24"/>
        </w:rPr>
        <w:t>n</w:t>
      </w:r>
      <w:r w:rsidRPr="00E91FE7">
        <w:rPr>
          <w:position w:val="-1"/>
          <w:sz w:val="24"/>
          <w:szCs w:val="24"/>
        </w:rPr>
        <w:t>: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069"/>
        <w:gridCol w:w="2348"/>
        <w:gridCol w:w="2189"/>
        <w:gridCol w:w="1963"/>
      </w:tblGrid>
      <w:tr w:rsidR="00EC6CA4" w:rsidRPr="00E91FE7" w:rsidTr="00FC411A">
        <w:trPr>
          <w:trHeight w:hRule="exact" w:val="631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676" w:right="679"/>
              <w:jc w:val="center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riod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41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ni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2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ture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Work</w:t>
            </w:r>
          </w:p>
        </w:tc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803" w:right="128" w:hanging="634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-c</w:t>
            </w:r>
            <w:r w:rsidRPr="00E91FE7">
              <w:rPr>
                <w:sz w:val="24"/>
                <w:szCs w:val="24"/>
              </w:rPr>
              <w:t xml:space="preserve">onsultant,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564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9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 xml:space="preserve">16. </w:t>
      </w:r>
      <w:r w:rsidRPr="00E91FE7">
        <w:rPr>
          <w:b/>
          <w:spacing w:val="-1"/>
          <w:position w:val="-1"/>
          <w:sz w:val="24"/>
          <w:szCs w:val="24"/>
        </w:rPr>
        <w:t>M</w:t>
      </w:r>
      <w:r w:rsidRPr="00E91FE7">
        <w:rPr>
          <w:b/>
          <w:spacing w:val="1"/>
          <w:position w:val="-1"/>
          <w:sz w:val="24"/>
          <w:szCs w:val="24"/>
        </w:rPr>
        <w:t>e</w:t>
      </w:r>
      <w:r w:rsidRPr="00E91FE7">
        <w:rPr>
          <w:b/>
          <w:spacing w:val="-3"/>
          <w:position w:val="-1"/>
          <w:sz w:val="24"/>
          <w:szCs w:val="24"/>
        </w:rPr>
        <w:t>m</w:t>
      </w:r>
      <w:r w:rsidRPr="00E91FE7">
        <w:rPr>
          <w:b/>
          <w:spacing w:val="1"/>
          <w:position w:val="-1"/>
          <w:sz w:val="24"/>
          <w:szCs w:val="24"/>
        </w:rPr>
        <w:t>b</w:t>
      </w:r>
      <w:r w:rsidRPr="00E91FE7">
        <w:rPr>
          <w:b/>
          <w:spacing w:val="-1"/>
          <w:position w:val="-1"/>
          <w:sz w:val="24"/>
          <w:szCs w:val="24"/>
        </w:rPr>
        <w:t>er</w:t>
      </w:r>
      <w:r w:rsidRPr="00E91FE7">
        <w:rPr>
          <w:b/>
          <w:position w:val="-1"/>
          <w:sz w:val="24"/>
          <w:szCs w:val="24"/>
        </w:rPr>
        <w:t>s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position w:val="-1"/>
          <w:sz w:val="24"/>
          <w:szCs w:val="24"/>
        </w:rPr>
        <w:t>ip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of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spacing w:val="-3"/>
          <w:position w:val="-1"/>
          <w:sz w:val="24"/>
          <w:szCs w:val="24"/>
        </w:rPr>
        <w:t>P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4"/>
          <w:position w:val="-1"/>
          <w:sz w:val="24"/>
          <w:szCs w:val="24"/>
        </w:rPr>
        <w:t>f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ss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al </w:t>
      </w:r>
      <w:r w:rsidRPr="00E91FE7">
        <w:rPr>
          <w:b/>
          <w:spacing w:val="1"/>
          <w:position w:val="-1"/>
          <w:sz w:val="24"/>
          <w:szCs w:val="24"/>
        </w:rPr>
        <w:t>B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1"/>
          <w:position w:val="-1"/>
          <w:sz w:val="24"/>
          <w:szCs w:val="24"/>
        </w:rPr>
        <w:t>d</w:t>
      </w:r>
      <w:r w:rsidRPr="00E91FE7">
        <w:rPr>
          <w:b/>
          <w:position w:val="-1"/>
          <w:sz w:val="24"/>
          <w:szCs w:val="24"/>
        </w:rPr>
        <w:t>ies</w:t>
      </w:r>
    </w:p>
    <w:p w:rsidR="00EC6CA4" w:rsidRPr="00E91FE7" w:rsidRDefault="00EC6CA4" w:rsidP="00EC6CA4">
      <w:pPr>
        <w:spacing w:before="1"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2561"/>
        <w:gridCol w:w="2321"/>
        <w:gridCol w:w="3697"/>
      </w:tblGrid>
      <w:tr w:rsidR="00EC6CA4" w:rsidRPr="00E91FE7" w:rsidTr="00FC411A">
        <w:trPr>
          <w:trHeight w:hRule="exact" w:val="56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94" w:right="198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ro</w:t>
            </w:r>
            <w:r w:rsidRPr="00E91FE7">
              <w:rPr>
                <w:spacing w:val="1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</w:p>
          <w:p w:rsidR="00EC6CA4" w:rsidRPr="00E91FE7" w:rsidRDefault="00EC6CA4" w:rsidP="00FC411A">
            <w:pPr>
              <w:ind w:left="902" w:right="907"/>
              <w:jc w:val="center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odies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9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ra</w:t>
            </w:r>
            <w:r w:rsidRPr="00E91FE7">
              <w:rPr>
                <w:sz w:val="24"/>
                <w:szCs w:val="24"/>
              </w:rPr>
              <w:t>de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 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mbe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ship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414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mbe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ship no. with valid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8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7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1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17. Ad</w:t>
      </w:r>
      <w:r w:rsidRPr="00E91FE7">
        <w:rPr>
          <w:b/>
          <w:spacing w:val="-3"/>
          <w:position w:val="-1"/>
          <w:sz w:val="24"/>
          <w:szCs w:val="24"/>
        </w:rPr>
        <w:t>m</w:t>
      </w:r>
      <w:r w:rsidRPr="00E91FE7">
        <w:rPr>
          <w:b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ist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ative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Positio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s 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ld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/ Co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t</w:t>
      </w:r>
      <w:r w:rsidRPr="00E91FE7">
        <w:rPr>
          <w:b/>
          <w:spacing w:val="-3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nu</w:t>
      </w:r>
      <w:r w:rsidRPr="00E91FE7">
        <w:rPr>
          <w:b/>
          <w:spacing w:val="-2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g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664"/>
        <w:gridCol w:w="1757"/>
        <w:gridCol w:w="2033"/>
        <w:gridCol w:w="3073"/>
      </w:tblGrid>
      <w:tr w:rsidR="00EC6CA4" w:rsidRPr="00E91FE7" w:rsidTr="00FC411A">
        <w:trPr>
          <w:trHeight w:hRule="exact" w:val="540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.No.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27" w:right="530"/>
              <w:jc w:val="center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rom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700" w:right="703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79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 held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76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spons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bi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ies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9" w:line="1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18. Did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you</w:t>
      </w:r>
      <w:r w:rsidRPr="00E91FE7">
        <w:rPr>
          <w:b/>
          <w:spacing w:val="1"/>
          <w:sz w:val="24"/>
          <w:szCs w:val="24"/>
        </w:rPr>
        <w:t xml:space="preserve"> p</w:t>
      </w:r>
      <w:r w:rsidRPr="00E91FE7">
        <w:rPr>
          <w:b/>
          <w:spacing w:val="-1"/>
          <w:sz w:val="24"/>
          <w:szCs w:val="24"/>
        </w:rPr>
        <w:t>re</w:t>
      </w:r>
      <w:r w:rsidRPr="00E91FE7">
        <w:rPr>
          <w:b/>
          <w:sz w:val="24"/>
          <w:szCs w:val="24"/>
        </w:rPr>
        <w:t>vio</w:t>
      </w:r>
      <w:r w:rsidRPr="00E91FE7">
        <w:rPr>
          <w:b/>
          <w:spacing w:val="1"/>
          <w:sz w:val="24"/>
          <w:szCs w:val="24"/>
        </w:rPr>
        <w:t>u</w:t>
      </w:r>
      <w:r w:rsidRPr="00E91FE7">
        <w:rPr>
          <w:b/>
          <w:sz w:val="24"/>
          <w:szCs w:val="24"/>
        </w:rPr>
        <w:t>sly</w:t>
      </w:r>
      <w:r w:rsidRPr="00E91FE7">
        <w:rPr>
          <w:b/>
          <w:spacing w:val="-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pp</w:t>
      </w:r>
      <w:r w:rsidRPr="00E91FE7">
        <w:rPr>
          <w:b/>
          <w:sz w:val="24"/>
          <w:szCs w:val="24"/>
        </w:rPr>
        <w:t>ly</w:t>
      </w:r>
      <w:r w:rsidRPr="00E91FE7">
        <w:rPr>
          <w:b/>
          <w:spacing w:val="-2"/>
          <w:sz w:val="24"/>
          <w:szCs w:val="24"/>
        </w:rPr>
        <w:t xml:space="preserve"> 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z w:val="24"/>
          <w:szCs w:val="24"/>
        </w:rPr>
        <w:t>or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 xml:space="preserve">y 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ost in</w:t>
      </w:r>
      <w:r w:rsidRPr="00E91FE7">
        <w:rPr>
          <w:b/>
          <w:spacing w:val="4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-2"/>
          <w:sz w:val="24"/>
          <w:szCs w:val="24"/>
        </w:rPr>
        <w:t>h</w:t>
      </w:r>
      <w:r w:rsidRPr="00E91FE7">
        <w:rPr>
          <w:b/>
          <w:sz w:val="24"/>
          <w:szCs w:val="24"/>
        </w:rPr>
        <w:t xml:space="preserve">is </w:t>
      </w:r>
      <w:r w:rsidRPr="00E91FE7">
        <w:rPr>
          <w:b/>
          <w:spacing w:val="1"/>
          <w:sz w:val="24"/>
          <w:szCs w:val="24"/>
        </w:rPr>
        <w:t>In</w:t>
      </w:r>
      <w:r w:rsidRPr="00E91FE7">
        <w:rPr>
          <w:b/>
          <w:sz w:val="24"/>
          <w:szCs w:val="24"/>
        </w:rPr>
        <w:t>stitut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? If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y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s, give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z w:val="24"/>
          <w:szCs w:val="24"/>
        </w:rPr>
        <w:t>ti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pacing w:val="1"/>
          <w:sz w:val="24"/>
          <w:szCs w:val="24"/>
        </w:rPr>
        <w:t>u</w:t>
      </w:r>
      <w:r w:rsidRPr="00E91FE7">
        <w:rPr>
          <w:b/>
          <w:sz w:val="24"/>
          <w:szCs w:val="24"/>
        </w:rPr>
        <w:t>lar</w:t>
      </w:r>
      <w:r w:rsidRPr="00E91FE7">
        <w:rPr>
          <w:b/>
          <w:spacing w:val="2"/>
          <w:sz w:val="24"/>
          <w:szCs w:val="24"/>
        </w:rPr>
        <w:t>s</w:t>
      </w:r>
      <w:r w:rsidRPr="00E91FE7">
        <w:rPr>
          <w:sz w:val="24"/>
          <w:szCs w:val="24"/>
        </w:rPr>
        <w:t>:</w:t>
      </w:r>
    </w:p>
    <w:p w:rsidR="00EC6CA4" w:rsidRPr="00E91FE7" w:rsidRDefault="00EC6CA4" w:rsidP="00EC6CA4">
      <w:pPr>
        <w:spacing w:before="8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……….</w:t>
      </w:r>
    </w:p>
    <w:p w:rsidR="00EC6CA4" w:rsidRPr="00E91FE7" w:rsidRDefault="00EC6CA4" w:rsidP="00EC6CA4">
      <w:pPr>
        <w:spacing w:before="4" w:line="12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19.  N</w:t>
      </w:r>
      <w:r w:rsidRPr="00E91FE7">
        <w:rPr>
          <w:b/>
          <w:spacing w:val="2"/>
          <w:sz w:val="24"/>
          <w:szCs w:val="24"/>
        </w:rPr>
        <w:t>a</w:t>
      </w:r>
      <w:r w:rsidRPr="00E91FE7">
        <w:rPr>
          <w:b/>
          <w:spacing w:val="-3"/>
          <w:sz w:val="24"/>
          <w:szCs w:val="24"/>
        </w:rPr>
        <w:t>m</w:t>
      </w:r>
      <w:r w:rsidRPr="00E91FE7">
        <w:rPr>
          <w:b/>
          <w:sz w:val="24"/>
          <w:szCs w:val="24"/>
        </w:rPr>
        <w:t>e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dd</w:t>
      </w:r>
      <w:r w:rsidRPr="00E91FE7">
        <w:rPr>
          <w:b/>
          <w:spacing w:val="-1"/>
          <w:sz w:val="24"/>
          <w:szCs w:val="24"/>
        </w:rPr>
        <w:t>re</w:t>
      </w:r>
      <w:r w:rsidRPr="00E91FE7">
        <w:rPr>
          <w:b/>
          <w:sz w:val="24"/>
          <w:szCs w:val="24"/>
        </w:rPr>
        <w:t>ss of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1"/>
          <w:sz w:val="24"/>
          <w:szCs w:val="24"/>
        </w:rPr>
        <w:t>w</w:t>
      </w:r>
      <w:r w:rsidRPr="00E91FE7">
        <w:rPr>
          <w:b/>
          <w:sz w:val="24"/>
          <w:szCs w:val="24"/>
        </w:rPr>
        <w:t>o R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pacing w:val="-1"/>
          <w:sz w:val="24"/>
          <w:szCs w:val="24"/>
        </w:rPr>
        <w:t>ere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pacing w:val="-1"/>
          <w:sz w:val="24"/>
          <w:szCs w:val="24"/>
        </w:rPr>
        <w:t>ce</w:t>
      </w:r>
      <w:r w:rsidRPr="00E91FE7">
        <w:rPr>
          <w:b/>
          <w:spacing w:val="3"/>
          <w:sz w:val="24"/>
          <w:szCs w:val="24"/>
        </w:rPr>
        <w:t>s</w:t>
      </w:r>
      <w:r w:rsidRPr="00E91FE7">
        <w:rPr>
          <w:sz w:val="24"/>
          <w:szCs w:val="24"/>
        </w:rPr>
        <w:t>:</w:t>
      </w:r>
    </w:p>
    <w:p w:rsidR="00EC6CA4" w:rsidRPr="00E91FE7" w:rsidRDefault="00EC6CA4" w:rsidP="00EC6CA4">
      <w:pPr>
        <w:spacing w:before="12" w:line="26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593"/>
        <w:gridCol w:w="1908"/>
        <w:gridCol w:w="3200"/>
      </w:tblGrid>
      <w:tr w:rsidR="00EC6CA4" w:rsidRPr="00E91FE7" w:rsidTr="00FC411A">
        <w:trPr>
          <w:trHeight w:hRule="exact" w:val="288"/>
        </w:trPr>
        <w:tc>
          <w:tcPr>
            <w:tcW w:w="43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495" w:right="1500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1st 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  <w:tc>
          <w:tcPr>
            <w:tcW w:w="51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851" w:right="1855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</w:t>
            </w:r>
            <w:r w:rsidRPr="00E91FE7">
              <w:rPr>
                <w:spacing w:val="1"/>
                <w:position w:val="9"/>
                <w:sz w:val="24"/>
                <w:szCs w:val="24"/>
              </w:rPr>
              <w:t>n</w:t>
            </w:r>
            <w:r w:rsidRPr="00E91FE7">
              <w:rPr>
                <w:position w:val="9"/>
                <w:sz w:val="24"/>
                <w:szCs w:val="24"/>
              </w:rPr>
              <w:t>d</w:t>
            </w:r>
            <w:r w:rsidRPr="00E91FE7">
              <w:rPr>
                <w:spacing w:val="19"/>
                <w:position w:val="9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115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8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E-M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No.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No.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E-M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880" w:right="740" w:bottom="280" w:left="1340" w:header="0" w:footer="697" w:gutter="0"/>
          <w:cols w:space="720"/>
        </w:sectPr>
      </w:pPr>
    </w:p>
    <w:p w:rsidR="00EC6CA4" w:rsidRPr="00E91FE7" w:rsidRDefault="00EC6CA4" w:rsidP="00EC6CA4">
      <w:pPr>
        <w:spacing w:before="69" w:line="260" w:lineRule="exact"/>
        <w:rPr>
          <w:b/>
          <w:position w:val="-1"/>
          <w:sz w:val="24"/>
          <w:szCs w:val="24"/>
          <w:u w:val="thick" w:color="000000"/>
        </w:rPr>
      </w:pPr>
    </w:p>
    <w:p w:rsidR="00EC6CA4" w:rsidRPr="00E91FE7" w:rsidRDefault="00EC6CA4" w:rsidP="00EC6CA4">
      <w:pPr>
        <w:spacing w:before="69" w:line="260" w:lineRule="exact"/>
        <w:ind w:left="2899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  <w:u w:val="thick" w:color="000000"/>
        </w:rPr>
        <w:t xml:space="preserve"> A</w:t>
      </w:r>
      <w:r w:rsidRPr="00E91FE7">
        <w:rPr>
          <w:b/>
          <w:spacing w:val="-1"/>
          <w:position w:val="-1"/>
          <w:sz w:val="24"/>
          <w:szCs w:val="24"/>
          <w:u w:val="thick" w:color="000000"/>
        </w:rPr>
        <w:t>P</w:t>
      </w:r>
      <w:r w:rsidRPr="00E91FE7">
        <w:rPr>
          <w:b/>
          <w:spacing w:val="-3"/>
          <w:position w:val="-1"/>
          <w:sz w:val="24"/>
          <w:szCs w:val="24"/>
          <w:u w:val="thick" w:color="000000"/>
        </w:rPr>
        <w:t>P</w:t>
      </w:r>
      <w:r w:rsidRPr="00E91FE7">
        <w:rPr>
          <w:b/>
          <w:position w:val="-1"/>
          <w:sz w:val="24"/>
          <w:szCs w:val="24"/>
          <w:u w:val="thick" w:color="000000"/>
        </w:rPr>
        <w:t>LICANT’S DECLA</w:t>
      </w:r>
      <w:r w:rsidRPr="00E91FE7">
        <w:rPr>
          <w:b/>
          <w:spacing w:val="-1"/>
          <w:position w:val="-1"/>
          <w:sz w:val="24"/>
          <w:szCs w:val="24"/>
          <w:u w:val="thick" w:color="000000"/>
        </w:rPr>
        <w:t>R</w:t>
      </w:r>
      <w:r w:rsidRPr="00E91FE7">
        <w:rPr>
          <w:b/>
          <w:position w:val="-1"/>
          <w:sz w:val="24"/>
          <w:szCs w:val="24"/>
          <w:u w:val="thick" w:color="000000"/>
        </w:rPr>
        <w:t>ATION</w:t>
      </w:r>
      <w:r w:rsidRPr="00E91FE7"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spacing w:val="1"/>
          <w:sz w:val="24"/>
          <w:szCs w:val="24"/>
        </w:rPr>
        <w:t>“</w:t>
      </w:r>
      <w:r w:rsidRPr="00E91FE7">
        <w:rPr>
          <w:sz w:val="24"/>
          <w:szCs w:val="24"/>
        </w:rPr>
        <w:t>I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h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1"/>
          <w:sz w:val="24"/>
          <w:szCs w:val="24"/>
        </w:rPr>
        <w:t>r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5"/>
          <w:sz w:val="24"/>
          <w:szCs w:val="24"/>
        </w:rPr>
        <w:t>b</w:t>
      </w:r>
      <w:r w:rsidRPr="00E91FE7">
        <w:rPr>
          <w:sz w:val="24"/>
          <w:szCs w:val="24"/>
        </w:rPr>
        <w:t>y d</w:t>
      </w:r>
      <w:r w:rsidRPr="00E91FE7">
        <w:rPr>
          <w:spacing w:val="-1"/>
          <w:sz w:val="24"/>
          <w:szCs w:val="24"/>
        </w:rPr>
        <w:t>ec</w:t>
      </w:r>
      <w:r w:rsidRPr="00E91FE7">
        <w:rPr>
          <w:spacing w:val="3"/>
          <w:sz w:val="24"/>
          <w:szCs w:val="24"/>
        </w:rPr>
        <w:t>l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re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>that</w:t>
      </w:r>
      <w:r w:rsidRPr="00E91FE7">
        <w:rPr>
          <w:spacing w:val="7"/>
          <w:sz w:val="24"/>
          <w:szCs w:val="24"/>
        </w:rPr>
        <w:t xml:space="preserve"> </w:t>
      </w:r>
      <w:r w:rsidRPr="00E91FE7">
        <w:rPr>
          <w:sz w:val="24"/>
          <w:szCs w:val="24"/>
        </w:rPr>
        <w:t>I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f</w:t>
      </w:r>
      <w:r w:rsidRPr="00E91FE7">
        <w:rPr>
          <w:sz w:val="24"/>
          <w:szCs w:val="24"/>
        </w:rPr>
        <w:t>ulfill</w:t>
      </w:r>
      <w:r w:rsidRPr="00E91FE7">
        <w:rPr>
          <w:spacing w:val="6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ib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3"/>
          <w:sz w:val="24"/>
          <w:szCs w:val="24"/>
        </w:rPr>
        <w:t>t</w:t>
      </w:r>
      <w:r w:rsidRPr="00E91FE7">
        <w:rPr>
          <w:sz w:val="24"/>
          <w:szCs w:val="24"/>
        </w:rPr>
        <w:t xml:space="preserve">y 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ond</w:t>
      </w:r>
      <w:r w:rsidRPr="00E91FE7">
        <w:rPr>
          <w:spacing w:val="3"/>
          <w:sz w:val="24"/>
          <w:szCs w:val="24"/>
        </w:rPr>
        <w:t>i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ons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z w:val="24"/>
          <w:szCs w:val="24"/>
        </w:rPr>
        <w:t>post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that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z w:val="24"/>
          <w:szCs w:val="24"/>
        </w:rPr>
        <w:t>stat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ments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made</w:t>
      </w: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pacing w:val="2"/>
          <w:sz w:val="24"/>
          <w:szCs w:val="24"/>
        </w:rPr>
        <w:t>b</w:t>
      </w:r>
      <w:r w:rsidRPr="00E91FE7">
        <w:rPr>
          <w:sz w:val="24"/>
          <w:szCs w:val="24"/>
        </w:rPr>
        <w:t>y</w:t>
      </w:r>
      <w:r w:rsidRPr="00E91FE7">
        <w:rPr>
          <w:spacing w:val="-17"/>
          <w:sz w:val="24"/>
          <w:szCs w:val="24"/>
        </w:rPr>
        <w:t xml:space="preserve"> </w:t>
      </w:r>
      <w:r w:rsidRPr="00E91FE7">
        <w:rPr>
          <w:spacing w:val="3"/>
          <w:sz w:val="24"/>
          <w:szCs w:val="24"/>
        </w:rPr>
        <w:t>m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z w:val="24"/>
          <w:szCs w:val="24"/>
        </w:rPr>
        <w:t>in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ppl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fo</w:t>
      </w:r>
      <w:r w:rsidRPr="00E91FE7">
        <w:rPr>
          <w:spacing w:val="-1"/>
          <w:sz w:val="24"/>
          <w:szCs w:val="24"/>
        </w:rPr>
        <w:t>r</w:t>
      </w:r>
      <w:r w:rsidRPr="00E91FE7">
        <w:rPr>
          <w:sz w:val="24"/>
          <w:szCs w:val="24"/>
        </w:rPr>
        <w:t>m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pacing w:val="1"/>
          <w:sz w:val="24"/>
          <w:szCs w:val="24"/>
        </w:rPr>
        <w:t>r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z w:val="24"/>
          <w:szCs w:val="24"/>
        </w:rPr>
        <w:t>tr</w:t>
      </w:r>
      <w:r w:rsidRPr="00E91FE7">
        <w:rPr>
          <w:spacing w:val="2"/>
          <w:sz w:val="24"/>
          <w:szCs w:val="24"/>
        </w:rPr>
        <w:t>u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,</w:t>
      </w:r>
      <w:r w:rsidRPr="00E91FE7">
        <w:rPr>
          <w:spacing w:val="-12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omp</w:t>
      </w:r>
      <w:r w:rsidRPr="00E91FE7">
        <w:rPr>
          <w:spacing w:val="1"/>
          <w:sz w:val="24"/>
          <w:szCs w:val="24"/>
        </w:rPr>
        <w:t>l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3"/>
          <w:sz w:val="24"/>
          <w:szCs w:val="24"/>
        </w:rPr>
        <w:t>t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-10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c</w:t>
      </w:r>
      <w:r w:rsidRPr="00E91FE7">
        <w:rPr>
          <w:spacing w:val="2"/>
          <w:sz w:val="24"/>
          <w:szCs w:val="24"/>
        </w:rPr>
        <w:t>o</w:t>
      </w:r>
      <w:r w:rsidRPr="00E91FE7">
        <w:rPr>
          <w:sz w:val="24"/>
          <w:szCs w:val="24"/>
        </w:rPr>
        <w:t>r</w:t>
      </w:r>
      <w:r w:rsidRPr="00E91FE7">
        <w:rPr>
          <w:spacing w:val="-1"/>
          <w:sz w:val="24"/>
          <w:szCs w:val="24"/>
        </w:rPr>
        <w:t>rec</w:t>
      </w:r>
      <w:r w:rsidRPr="00E91FE7">
        <w:rPr>
          <w:sz w:val="24"/>
          <w:szCs w:val="24"/>
        </w:rPr>
        <w:t>t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-10"/>
          <w:sz w:val="24"/>
          <w:szCs w:val="24"/>
        </w:rPr>
        <w:t xml:space="preserve"> </w:t>
      </w:r>
      <w:r w:rsidRPr="00E91FE7">
        <w:rPr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st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z w:val="24"/>
          <w:szCs w:val="24"/>
        </w:rPr>
        <w:t>of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pacing w:val="5"/>
          <w:sz w:val="24"/>
          <w:szCs w:val="24"/>
        </w:rPr>
        <w:t>m</w:t>
      </w:r>
      <w:r w:rsidRPr="00E91FE7">
        <w:rPr>
          <w:sz w:val="24"/>
          <w:szCs w:val="24"/>
        </w:rPr>
        <w:t>y</w:t>
      </w:r>
      <w:r w:rsidRPr="00E91FE7">
        <w:rPr>
          <w:spacing w:val="-17"/>
          <w:sz w:val="24"/>
          <w:szCs w:val="24"/>
        </w:rPr>
        <w:t xml:space="preserve"> </w:t>
      </w:r>
      <w:r w:rsidRPr="00E91FE7">
        <w:rPr>
          <w:sz w:val="24"/>
          <w:szCs w:val="24"/>
        </w:rPr>
        <w:t>k</w:t>
      </w:r>
      <w:r w:rsidRPr="00E91FE7">
        <w:rPr>
          <w:spacing w:val="2"/>
          <w:sz w:val="24"/>
          <w:szCs w:val="24"/>
        </w:rPr>
        <w:t>n</w:t>
      </w:r>
      <w:r w:rsidRPr="00E91FE7">
        <w:rPr>
          <w:sz w:val="24"/>
          <w:szCs w:val="24"/>
        </w:rPr>
        <w:t>owl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dge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-12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f.”</w:t>
      </w: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8" w:line="22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pacing w:val="1"/>
          <w:sz w:val="24"/>
          <w:szCs w:val="24"/>
        </w:rPr>
        <w:t>P</w:t>
      </w:r>
      <w:r w:rsidRPr="00E91FE7">
        <w:rPr>
          <w:sz w:val="24"/>
          <w:szCs w:val="24"/>
        </w:rPr>
        <w:t>la</w:t>
      </w:r>
      <w:r w:rsidRPr="00E91FE7">
        <w:rPr>
          <w:spacing w:val="-1"/>
          <w:sz w:val="24"/>
          <w:szCs w:val="24"/>
        </w:rPr>
        <w:t>ce</w:t>
      </w:r>
      <w:r w:rsidRPr="00E91FE7">
        <w:rPr>
          <w:sz w:val="24"/>
          <w:szCs w:val="24"/>
        </w:rPr>
        <w:t xml:space="preserve">:………….                                                                                </w:t>
      </w:r>
      <w:r w:rsidRPr="00E91FE7">
        <w:rPr>
          <w:spacing w:val="16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i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n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ture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o</w:t>
      </w:r>
      <w:r w:rsidRPr="00E91FE7">
        <w:rPr>
          <w:sz w:val="24"/>
          <w:szCs w:val="24"/>
        </w:rPr>
        <w:t xml:space="preserve">f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ppl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nt</w:t>
      </w:r>
    </w:p>
    <w:p w:rsidR="00EC6CA4" w:rsidRPr="00E91FE7" w:rsidRDefault="00EC6CA4" w:rsidP="00EC6CA4">
      <w:pPr>
        <w:spacing w:before="7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10019030</wp:posOffset>
                </wp:positionV>
                <wp:extent cx="5874385" cy="0"/>
                <wp:effectExtent l="20320" t="27305" r="2032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0"/>
                          <a:chOff x="1412" y="15778"/>
                          <a:chExt cx="9251" cy="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412" y="15778"/>
                            <a:ext cx="9251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251"/>
                              <a:gd name="T2" fmla="+- 0 10663 1412"/>
                              <a:gd name="T3" fmla="*/ T2 w 9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1">
                                <a:moveTo>
                                  <a:pt x="0" y="0"/>
                                </a:moveTo>
                                <a:lnTo>
                                  <a:pt x="925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F45F8" id="Group 1" o:spid="_x0000_s1026" style="position:absolute;margin-left:70.6pt;margin-top:788.9pt;width:462.55pt;height:0;z-index:-251656192;mso-position-horizontal-relative:page;mso-position-vertical-relative:page" coordorigin="1412,15778" coordsize="9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">
                <v:shape id="Freeform 8" o:spid="_x0000_s1027" style="position:absolute;left:1412;top:15778;width:9251;height:0;visibility:visible;mso-wrap-style:square;v-text-anchor:top" coordsize="9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" path="m,l9251,e" filled="f" strokeweight="3pt">
                  <v:stroke dashstyle="dash"/>
                  <v:path arrowok="t" o:connecttype="custom" o:connectlocs="0,0;9251,0" o:connectangles="0,0"/>
                </v:shape>
                <w10:wrap anchorx="page" anchory="page"/>
              </v:group>
            </w:pict>
          </mc:Fallback>
        </mc:AlternateContent>
      </w:r>
      <w:r w:rsidRPr="00E91FE7">
        <w:rPr>
          <w:sz w:val="24"/>
          <w:szCs w:val="24"/>
        </w:rPr>
        <w:t>D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te………….. N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me………………</w:t>
      </w:r>
      <w:r w:rsidRPr="00E91FE7">
        <w:rPr>
          <w:spacing w:val="2"/>
          <w:sz w:val="24"/>
          <w:szCs w:val="24"/>
        </w:rPr>
        <w:t>…</w:t>
      </w:r>
      <w:r w:rsidRPr="00E91FE7">
        <w:rPr>
          <w:sz w:val="24"/>
          <w:szCs w:val="24"/>
        </w:rPr>
        <w:t>…</w:t>
      </w: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9A6180" w:rsidRDefault="009A6180">
      <w:bookmarkStart w:id="0" w:name="_GoBack"/>
      <w:bookmarkEnd w:id="0"/>
    </w:p>
    <w:sectPr w:rsidR="009A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A80AAE"/>
    <w:lvl w:ilvl="0">
      <w:start w:val="1"/>
      <w:numFmt w:val="bullet"/>
      <w:pStyle w:val="ListBullet"/>
      <w:lvlText w:val=""/>
      <w:lvlJc w:val="left"/>
      <w:pPr>
        <w:tabs>
          <w:tab w:val="num" w:pos="-578"/>
        </w:tabs>
        <w:ind w:left="-578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720" w:hanging="720"/>
      </w:p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4" w15:restartNumberingAfterBreak="0">
    <w:nsid w:val="0000000E"/>
    <w:multiLevelType w:val="singleLevel"/>
    <w:tmpl w:val="0000000E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10"/>
    <w:multiLevelType w:val="singleLevel"/>
    <w:tmpl w:val="00000010"/>
    <w:name w:val="WW8Num29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6" w15:restartNumberingAfterBreak="0">
    <w:nsid w:val="00000012"/>
    <w:multiLevelType w:val="singleLevel"/>
    <w:tmpl w:val="00000012"/>
    <w:name w:val="WW8Num39"/>
    <w:lvl w:ilvl="0">
      <w:start w:val="3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3"/>
    <w:multiLevelType w:val="singleLevel"/>
    <w:tmpl w:val="00000013"/>
    <w:name w:val="WW8Num4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B364396"/>
    <w:multiLevelType w:val="multilevel"/>
    <w:tmpl w:val="1E7277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1F21959"/>
    <w:multiLevelType w:val="hybridMultilevel"/>
    <w:tmpl w:val="24CAA774"/>
    <w:lvl w:ilvl="0" w:tplc="7DC6A682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FE5EE2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9DDED034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16EA6C3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B0CAE7A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2DB83E84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BD9C813A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05FC16DE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C498856C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543572"/>
    <w:multiLevelType w:val="hybridMultilevel"/>
    <w:tmpl w:val="344A873A"/>
    <w:lvl w:ilvl="0" w:tplc="CA8CD6A8">
      <w:start w:val="1"/>
      <w:numFmt w:val="lowerLetter"/>
      <w:lvlText w:val="(%1)"/>
      <w:lvlJc w:val="left"/>
      <w:pPr>
        <w:ind w:left="1207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927" w:hanging="360"/>
      </w:pPr>
    </w:lvl>
    <w:lvl w:ilvl="2" w:tplc="4009001B" w:tentative="1">
      <w:start w:val="1"/>
      <w:numFmt w:val="lowerRoman"/>
      <w:lvlText w:val="%3."/>
      <w:lvlJc w:val="right"/>
      <w:pPr>
        <w:ind w:left="2647" w:hanging="180"/>
      </w:pPr>
    </w:lvl>
    <w:lvl w:ilvl="3" w:tplc="4009000F" w:tentative="1">
      <w:start w:val="1"/>
      <w:numFmt w:val="decimal"/>
      <w:lvlText w:val="%4."/>
      <w:lvlJc w:val="left"/>
      <w:pPr>
        <w:ind w:left="3367" w:hanging="360"/>
      </w:pPr>
    </w:lvl>
    <w:lvl w:ilvl="4" w:tplc="40090019" w:tentative="1">
      <w:start w:val="1"/>
      <w:numFmt w:val="lowerLetter"/>
      <w:lvlText w:val="%5."/>
      <w:lvlJc w:val="left"/>
      <w:pPr>
        <w:ind w:left="4087" w:hanging="360"/>
      </w:pPr>
    </w:lvl>
    <w:lvl w:ilvl="5" w:tplc="4009001B" w:tentative="1">
      <w:start w:val="1"/>
      <w:numFmt w:val="lowerRoman"/>
      <w:lvlText w:val="%6."/>
      <w:lvlJc w:val="right"/>
      <w:pPr>
        <w:ind w:left="4807" w:hanging="180"/>
      </w:pPr>
    </w:lvl>
    <w:lvl w:ilvl="6" w:tplc="4009000F" w:tentative="1">
      <w:start w:val="1"/>
      <w:numFmt w:val="decimal"/>
      <w:lvlText w:val="%7."/>
      <w:lvlJc w:val="left"/>
      <w:pPr>
        <w:ind w:left="5527" w:hanging="360"/>
      </w:pPr>
    </w:lvl>
    <w:lvl w:ilvl="7" w:tplc="40090019" w:tentative="1">
      <w:start w:val="1"/>
      <w:numFmt w:val="lowerLetter"/>
      <w:lvlText w:val="%8."/>
      <w:lvlJc w:val="left"/>
      <w:pPr>
        <w:ind w:left="6247" w:hanging="360"/>
      </w:pPr>
    </w:lvl>
    <w:lvl w:ilvl="8" w:tplc="40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1" w15:restartNumberingAfterBreak="0">
    <w:nsid w:val="1E1411A4"/>
    <w:multiLevelType w:val="hybridMultilevel"/>
    <w:tmpl w:val="D0724F1E"/>
    <w:lvl w:ilvl="0" w:tplc="CA128C26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164CE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5AA55CC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CC46205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F220420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D726714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FEC09D68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39889BEA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FC0CFC0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FBD4B96"/>
    <w:multiLevelType w:val="hybridMultilevel"/>
    <w:tmpl w:val="51BC0836"/>
    <w:lvl w:ilvl="0" w:tplc="CA8CD6A8">
      <w:start w:val="1"/>
      <w:numFmt w:val="lowerLetter"/>
      <w:lvlText w:val="(%1)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29042705"/>
    <w:multiLevelType w:val="hybridMultilevel"/>
    <w:tmpl w:val="AD8EA94C"/>
    <w:lvl w:ilvl="0" w:tplc="CA8CD6A8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03DF"/>
    <w:multiLevelType w:val="hybridMultilevel"/>
    <w:tmpl w:val="4F90CC5E"/>
    <w:lvl w:ilvl="0" w:tplc="E1806C84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D86E9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FB684C90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82D000D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A272645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7992481E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1020016C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DF38F4A4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C5A4A52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1176FAD"/>
    <w:multiLevelType w:val="hybridMultilevel"/>
    <w:tmpl w:val="A3FA4CB0"/>
    <w:lvl w:ilvl="0" w:tplc="CA8CD6A8">
      <w:start w:val="1"/>
      <w:numFmt w:val="lowerLetter"/>
      <w:lvlText w:val="(%1)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BD6392E"/>
    <w:multiLevelType w:val="hybridMultilevel"/>
    <w:tmpl w:val="D0644C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9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A4"/>
    <w:rsid w:val="009A6180"/>
    <w:rsid w:val="00E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C61D"/>
  <w15:chartTrackingRefBased/>
  <w15:docId w15:val="{E3657FD7-059B-44C0-AFDE-3E5DAC0E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CA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CA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CA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CA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CA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6C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CA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CA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CA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CA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CA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CA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CA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CA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C6CA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CA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CA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CA4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6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C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6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C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C6CA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EC6C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A4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6CA4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C6CA4"/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EC6CA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C6CA4"/>
    <w:pPr>
      <w:numPr>
        <w:numId w:val="10"/>
      </w:numPr>
      <w:contextualSpacing/>
    </w:pPr>
    <w:rPr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39"/>
    <w:rsid w:val="00EC6CA4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2025-11-17T06:15:00Z</dcterms:created>
  <dcterms:modified xsi:type="dcterms:W3CDTF">2025-11-17T06:15:00Z</dcterms:modified>
</cp:coreProperties>
</file>